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476AF" w14:textId="315FAD2F" w:rsidR="006C23DE" w:rsidRPr="006C23DE" w:rsidRDefault="006C23DE" w:rsidP="006C23DE">
      <w:pPr>
        <w:pStyle w:val="1"/>
        <w:keepNext w:val="0"/>
        <w:widowControl w:val="0"/>
        <w:jc w:val="center"/>
        <w:rPr>
          <w:rFonts w:ascii="Times New Roman" w:hAnsi="Times New Roman" w:cs="Times New Roman"/>
          <w:sz w:val="24"/>
          <w:szCs w:val="24"/>
        </w:rPr>
      </w:pPr>
      <w:r w:rsidRPr="006C23DE">
        <w:rPr>
          <w:rFonts w:ascii="Times New Roman" w:hAnsi="Times New Roman" w:cs="Times New Roman"/>
          <w:sz w:val="24"/>
          <w:szCs w:val="24"/>
        </w:rPr>
        <w:t xml:space="preserve">МУНИЦИПАЛЬНЫЙ КОНТРАКТ № </w:t>
      </w:r>
      <w:r w:rsidR="004B3029">
        <w:rPr>
          <w:rFonts w:ascii="Times New Roman" w:hAnsi="Times New Roman" w:cs="Times New Roman"/>
          <w:sz w:val="24"/>
          <w:szCs w:val="24"/>
        </w:rPr>
        <w:t>0107300022120000148</w:t>
      </w:r>
    </w:p>
    <w:p w14:paraId="70F2A584" w14:textId="0869C958" w:rsidR="0082686C" w:rsidRDefault="0082686C" w:rsidP="00D37B57">
      <w:pPr>
        <w:widowControl w:val="0"/>
        <w:spacing w:after="0" w:line="240" w:lineRule="auto"/>
        <w:jc w:val="center"/>
        <w:rPr>
          <w:rFonts w:ascii="Times New Roman" w:hAnsi="Times New Roman" w:cs="Times New Roman"/>
          <w:color w:val="000000" w:themeColor="text1"/>
          <w:lang w:eastAsia="ru-RU"/>
        </w:rPr>
      </w:pPr>
      <w:r>
        <w:rPr>
          <w:rFonts w:ascii="Times New Roman" w:hAnsi="Times New Roman" w:cs="Times New Roman"/>
          <w:sz w:val="24"/>
          <w:szCs w:val="24"/>
        </w:rPr>
        <w:t>н</w:t>
      </w:r>
      <w:r w:rsidR="000C33DA">
        <w:rPr>
          <w:rFonts w:ascii="Times New Roman" w:hAnsi="Times New Roman" w:cs="Times New Roman"/>
          <w:sz w:val="24"/>
          <w:szCs w:val="24"/>
        </w:rPr>
        <w:t>а</w:t>
      </w:r>
      <w:r>
        <w:rPr>
          <w:rFonts w:ascii="Times New Roman" w:hAnsi="Times New Roman" w:cs="Times New Roman"/>
          <w:sz w:val="24"/>
          <w:szCs w:val="24"/>
        </w:rPr>
        <w:t xml:space="preserve"> а</w:t>
      </w:r>
      <w:r>
        <w:rPr>
          <w:rFonts w:ascii="Times New Roman" w:hAnsi="Times New Roman" w:cs="Times New Roman"/>
          <w:color w:val="000000" w:themeColor="text1"/>
          <w:lang w:eastAsia="ru-RU"/>
        </w:rPr>
        <w:t>сфальтирование пешеходной зоны по ул. Центральной с. Айкино Усть-Вымского района</w:t>
      </w:r>
    </w:p>
    <w:p w14:paraId="177B71B4" w14:textId="7657D2D5" w:rsidR="0082686C" w:rsidRDefault="0082686C" w:rsidP="00D37B57">
      <w:pPr>
        <w:widowControl w:val="0"/>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Республики Коми (от ул. Центральная, д. 113 до ул. Центральная, д. 203) – 1 этап (от ул.</w:t>
      </w:r>
    </w:p>
    <w:p w14:paraId="3624A140" w14:textId="0145BD05" w:rsidR="0082686C" w:rsidRPr="000B435D" w:rsidRDefault="006E7A7E" w:rsidP="00D37B57">
      <w:pPr>
        <w:widowControl w:val="0"/>
        <w:spacing w:after="0" w:line="240" w:lineRule="auto"/>
        <w:jc w:val="center"/>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Центральная, д.</w:t>
      </w:r>
      <w:r w:rsidR="0082686C">
        <w:rPr>
          <w:rFonts w:ascii="Times New Roman" w:hAnsi="Times New Roman" w:cs="Times New Roman"/>
          <w:color w:val="000000" w:themeColor="text1"/>
          <w:lang w:eastAsia="ru-RU"/>
        </w:rPr>
        <w:t xml:space="preserve"> 127 до ул. Центральная, д. 135</w:t>
      </w:r>
    </w:p>
    <w:p w14:paraId="58AA1B39" w14:textId="364AF7D5" w:rsidR="0082686C" w:rsidRDefault="0082686C" w:rsidP="0082686C">
      <w:pPr>
        <w:widowControl w:val="0"/>
        <w:spacing w:after="0" w:line="240" w:lineRule="auto"/>
        <w:jc w:val="center"/>
        <w:rPr>
          <w:rFonts w:ascii="Times New Roman" w:hAnsi="Times New Roman" w:cs="Times New Roman"/>
          <w:sz w:val="24"/>
          <w:szCs w:val="24"/>
        </w:rPr>
      </w:pPr>
    </w:p>
    <w:p w14:paraId="6714FDB4" w14:textId="02B4B2AB" w:rsidR="006C23DE" w:rsidRPr="006C23DE" w:rsidRDefault="006C23DE" w:rsidP="006C23DE">
      <w:pPr>
        <w:widowControl w:val="0"/>
        <w:spacing w:line="240" w:lineRule="auto"/>
        <w:jc w:val="center"/>
        <w:rPr>
          <w:rFonts w:ascii="Times New Roman" w:hAnsi="Times New Roman" w:cs="Times New Roman"/>
          <w:sz w:val="24"/>
          <w:szCs w:val="24"/>
        </w:rPr>
      </w:pPr>
      <w:r w:rsidRPr="006C23DE">
        <w:rPr>
          <w:rFonts w:ascii="Times New Roman" w:hAnsi="Times New Roman" w:cs="Times New Roman"/>
          <w:sz w:val="24"/>
          <w:szCs w:val="24"/>
        </w:rPr>
        <w:t>И</w:t>
      </w:r>
      <w:r w:rsidR="00B411FA">
        <w:rPr>
          <w:rFonts w:ascii="Times New Roman" w:hAnsi="Times New Roman" w:cs="Times New Roman"/>
          <w:sz w:val="24"/>
          <w:szCs w:val="24"/>
        </w:rPr>
        <w:t>КЗ</w:t>
      </w:r>
      <w:r w:rsidRPr="006C23DE">
        <w:rPr>
          <w:rFonts w:ascii="Times New Roman" w:hAnsi="Times New Roman" w:cs="Times New Roman"/>
          <w:sz w:val="24"/>
          <w:szCs w:val="24"/>
        </w:rPr>
        <w:t xml:space="preserve">: </w:t>
      </w:r>
      <w:r w:rsidR="00EC0D67" w:rsidRPr="00EC0D67">
        <w:rPr>
          <w:rFonts w:ascii="Tahoma" w:hAnsi="Tahoma" w:cs="Tahoma"/>
          <w:b/>
          <w:bCs/>
          <w:sz w:val="21"/>
          <w:szCs w:val="21"/>
        </w:rPr>
        <w:t>203111600720811160100100120124211244</w:t>
      </w:r>
    </w:p>
    <w:p w14:paraId="2B55CC6A" w14:textId="02C9C9D8" w:rsidR="006C23DE" w:rsidRPr="006C23DE" w:rsidRDefault="0082686C" w:rsidP="006C23DE">
      <w:pPr>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с</w:t>
      </w:r>
      <w:r w:rsidR="006C23DE" w:rsidRPr="006C23DE">
        <w:rPr>
          <w:rFonts w:ascii="Times New Roman" w:hAnsi="Times New Roman" w:cs="Times New Roman"/>
          <w:sz w:val="24"/>
          <w:szCs w:val="24"/>
        </w:rPr>
        <w:t xml:space="preserve">. </w:t>
      </w:r>
      <w:r>
        <w:rPr>
          <w:rFonts w:ascii="Times New Roman" w:hAnsi="Times New Roman" w:cs="Times New Roman"/>
          <w:sz w:val="24"/>
          <w:szCs w:val="24"/>
        </w:rPr>
        <w:t>Айкино</w:t>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C23DE" w:rsidRPr="006C23DE">
        <w:rPr>
          <w:rFonts w:ascii="Times New Roman" w:hAnsi="Times New Roman" w:cs="Times New Roman"/>
          <w:sz w:val="24"/>
          <w:szCs w:val="24"/>
        </w:rPr>
        <w:tab/>
      </w:r>
      <w:r w:rsidR="006524C8">
        <w:rPr>
          <w:rFonts w:ascii="Times New Roman" w:hAnsi="Times New Roman" w:cs="Times New Roman"/>
          <w:sz w:val="24"/>
          <w:szCs w:val="24"/>
        </w:rPr>
        <w:t xml:space="preserve">                                    </w:t>
      </w:r>
      <w:r w:rsidR="006C23DE" w:rsidRPr="006C23DE">
        <w:rPr>
          <w:rFonts w:ascii="Times New Roman" w:hAnsi="Times New Roman" w:cs="Times New Roman"/>
          <w:sz w:val="24"/>
          <w:szCs w:val="24"/>
        </w:rPr>
        <w:t>«</w:t>
      </w:r>
      <w:r w:rsidR="005D4239">
        <w:rPr>
          <w:rFonts w:ascii="Times New Roman" w:hAnsi="Times New Roman" w:cs="Times New Roman"/>
          <w:sz w:val="24"/>
          <w:szCs w:val="24"/>
        </w:rPr>
        <w:t>2</w:t>
      </w:r>
      <w:r w:rsidR="005D4239" w:rsidRPr="00021290">
        <w:rPr>
          <w:rFonts w:ascii="Times New Roman" w:hAnsi="Times New Roman" w:cs="Times New Roman"/>
          <w:sz w:val="24"/>
          <w:szCs w:val="24"/>
        </w:rPr>
        <w:t>2</w:t>
      </w:r>
      <w:r w:rsidR="006C23DE" w:rsidRPr="006C23DE">
        <w:rPr>
          <w:rFonts w:ascii="Times New Roman" w:hAnsi="Times New Roman" w:cs="Times New Roman"/>
          <w:sz w:val="24"/>
          <w:szCs w:val="24"/>
        </w:rPr>
        <w:t>»</w:t>
      </w:r>
      <w:r w:rsidR="005D4239">
        <w:rPr>
          <w:rFonts w:ascii="Times New Roman" w:hAnsi="Times New Roman" w:cs="Times New Roman"/>
          <w:sz w:val="24"/>
          <w:szCs w:val="24"/>
        </w:rPr>
        <w:t xml:space="preserve"> декабря</w:t>
      </w:r>
      <w:r w:rsidR="006C23DE" w:rsidRPr="006C23DE">
        <w:rPr>
          <w:rFonts w:ascii="Times New Roman" w:hAnsi="Times New Roman" w:cs="Times New Roman"/>
          <w:sz w:val="24"/>
          <w:szCs w:val="24"/>
        </w:rPr>
        <w:t xml:space="preserve"> 2020 г.</w:t>
      </w:r>
    </w:p>
    <w:p w14:paraId="4A8B3E95" w14:textId="21F56D4D" w:rsidR="006C23DE" w:rsidRDefault="00D005C0" w:rsidP="004B3029">
      <w:pPr>
        <w:widowControl w:val="0"/>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2686C">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82686C">
        <w:rPr>
          <w:rFonts w:ascii="Times New Roman" w:hAnsi="Times New Roman" w:cs="Times New Roman"/>
          <w:sz w:val="24"/>
          <w:szCs w:val="24"/>
        </w:rPr>
        <w:t>Айкино</w:t>
      </w:r>
      <w:r>
        <w:rPr>
          <w:rFonts w:ascii="Times New Roman" w:hAnsi="Times New Roman" w:cs="Times New Roman"/>
          <w:sz w:val="24"/>
          <w:szCs w:val="24"/>
        </w:rPr>
        <w:t>"</w:t>
      </w:r>
      <w:r w:rsidR="006C23DE" w:rsidRPr="006C23DE">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 xml:space="preserve">руководителя администрации </w:t>
      </w:r>
      <w:r w:rsidR="0082686C">
        <w:rPr>
          <w:rFonts w:ascii="Times New Roman" w:hAnsi="Times New Roman" w:cs="Times New Roman"/>
          <w:sz w:val="24"/>
          <w:szCs w:val="24"/>
        </w:rPr>
        <w:t>Стецко Владимира Алексеевича</w:t>
      </w:r>
      <w:r>
        <w:rPr>
          <w:rFonts w:ascii="Times New Roman" w:hAnsi="Times New Roman" w:cs="Times New Roman"/>
          <w:sz w:val="24"/>
          <w:szCs w:val="24"/>
        </w:rPr>
        <w:t xml:space="preserve">, </w:t>
      </w:r>
      <w:r w:rsidR="006C23DE" w:rsidRPr="006C23DE">
        <w:rPr>
          <w:rFonts w:ascii="Times New Roman" w:hAnsi="Times New Roman" w:cs="Times New Roman"/>
          <w:sz w:val="24"/>
          <w:szCs w:val="24"/>
        </w:rPr>
        <w:t xml:space="preserve">действующего на основании Устава, с одной стороны и </w:t>
      </w:r>
      <w:r w:rsidR="004B3029" w:rsidRPr="004B3029">
        <w:rPr>
          <w:rFonts w:ascii="Times New Roman" w:eastAsia="Calibri" w:hAnsi="Times New Roman" w:cs="Times New Roman"/>
          <w:bCs/>
          <w:sz w:val="24"/>
          <w:szCs w:val="24"/>
        </w:rPr>
        <w:t>Общество с ограниченной ответственностью «Омега-Строй Сервис», именуемое в дальнейшем «Подрядчик», в лице генерального директора Тащяна Аршалуйса Рубеновича, действующего на основании Устава</w:t>
      </w:r>
      <w:r w:rsidR="006C23DE" w:rsidRPr="006C23DE">
        <w:rPr>
          <w:rFonts w:ascii="Times New Roman" w:hAnsi="Times New Roman" w:cs="Times New Roman"/>
          <w:sz w:val="24"/>
          <w:szCs w:val="24"/>
        </w:rPr>
        <w:t>, с другой стороны, вместе именуемые «Стороны»,</w:t>
      </w:r>
      <w:r w:rsidR="0053474F">
        <w:rPr>
          <w:rFonts w:ascii="Times New Roman" w:hAnsi="Times New Roman" w:cs="Times New Roman"/>
          <w:sz w:val="24"/>
          <w:szCs w:val="24"/>
        </w:rPr>
        <w:t xml:space="preserve"> </w:t>
      </w:r>
      <w:r w:rsidR="006766CB" w:rsidRPr="00A10748">
        <w:rPr>
          <w:rFonts w:ascii="Times New Roman" w:eastAsia="Times New Roman" w:hAnsi="Times New Roman" w:cs="Times New Roman"/>
          <w:sz w:val="24"/>
          <w:szCs w:val="24"/>
          <w:lang w:eastAsia="ru-RU"/>
        </w:rPr>
        <w:t>совместно именуемые «</w:t>
      </w:r>
      <w:r w:rsidR="006766CB">
        <w:rPr>
          <w:rFonts w:ascii="Times New Roman" w:eastAsia="Times New Roman" w:hAnsi="Times New Roman" w:cs="Times New Roman"/>
          <w:sz w:val="24"/>
          <w:szCs w:val="24"/>
          <w:lang w:eastAsia="ru-RU"/>
        </w:rPr>
        <w:t>С</w:t>
      </w:r>
      <w:r w:rsidR="006766CB" w:rsidRPr="00A10748">
        <w:rPr>
          <w:rFonts w:ascii="Times New Roman" w:eastAsia="Times New Roman" w:hAnsi="Times New Roman" w:cs="Times New Roman"/>
          <w:sz w:val="24"/>
          <w:szCs w:val="24"/>
          <w:lang w:eastAsia="ru-RU"/>
        </w:rPr>
        <w:t>тороны»</w:t>
      </w:r>
      <w:r w:rsidR="006766CB" w:rsidRPr="00A10748">
        <w:rPr>
          <w:rFonts w:ascii="Times New Roman" w:eastAsia="Times New Roman" w:hAnsi="Times New Roman" w:cs="Times New Roman"/>
          <w:color w:val="000000"/>
          <w:sz w:val="24"/>
          <w:szCs w:val="24"/>
          <w:lang w:eastAsia="ru-RU"/>
        </w:rPr>
        <w:t xml:space="preserve">, </w:t>
      </w:r>
      <w:r w:rsidR="006766CB" w:rsidRPr="00A10748">
        <w:rPr>
          <w:rFonts w:ascii="Times New Roman" w:eastAsia="Times New Roman" w:hAnsi="Times New Roman" w:cs="Times New Roman"/>
          <w:bCs/>
          <w:sz w:val="24"/>
          <w:szCs w:val="24"/>
          <w:lang w:eastAsia="ru-RU"/>
        </w:rPr>
        <w:t xml:space="preserve">в соответствии с </w:t>
      </w:r>
      <w:r w:rsidR="006766CB" w:rsidRPr="00A10748">
        <w:rPr>
          <w:rFonts w:ascii="Times New Roman" w:eastAsia="Times New Roman" w:hAnsi="Times New Roman" w:cs="Times New Roman"/>
          <w:sz w:val="24"/>
          <w:szCs w:val="24"/>
          <w:lang w:eastAsia="ru-RU"/>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6766CB">
        <w:rPr>
          <w:rFonts w:ascii="Times New Roman" w:eastAsia="Times New Roman" w:hAnsi="Times New Roman" w:cs="Times New Roman"/>
          <w:sz w:val="24"/>
          <w:szCs w:val="24"/>
          <w:lang w:eastAsia="ru-RU"/>
        </w:rPr>
        <w:t>;</w:t>
      </w:r>
      <w:r w:rsidR="0053474F">
        <w:rPr>
          <w:rFonts w:ascii="Times New Roman" w:eastAsia="Times New Roman" w:hAnsi="Times New Roman" w:cs="Times New Roman"/>
          <w:sz w:val="24"/>
          <w:szCs w:val="24"/>
          <w:lang w:eastAsia="ru-RU"/>
        </w:rPr>
        <w:t xml:space="preserve"> </w:t>
      </w:r>
      <w:r w:rsidR="006C23DE" w:rsidRPr="006C23DE">
        <w:rPr>
          <w:rFonts w:ascii="Times New Roman" w:hAnsi="Times New Roman" w:cs="Times New Roman"/>
          <w:spacing w:val="-2"/>
          <w:sz w:val="24"/>
          <w:szCs w:val="24"/>
        </w:rPr>
        <w:t>протоколом подведения итогов электронного аукциона</w:t>
      </w:r>
      <w:r w:rsidR="004E3A4F">
        <w:rPr>
          <w:rFonts w:ascii="Times New Roman" w:hAnsi="Times New Roman" w:cs="Times New Roman"/>
          <w:spacing w:val="-2"/>
          <w:sz w:val="24"/>
          <w:szCs w:val="24"/>
        </w:rPr>
        <w:t xml:space="preserve"> </w:t>
      </w:r>
      <w:r w:rsidR="006C23DE" w:rsidRPr="006C23DE">
        <w:rPr>
          <w:rFonts w:ascii="Times New Roman" w:eastAsia="Calibri" w:hAnsi="Times New Roman" w:cs="Times New Roman"/>
          <w:sz w:val="24"/>
          <w:szCs w:val="24"/>
        </w:rPr>
        <w:t>от «</w:t>
      </w:r>
      <w:r w:rsidR="004B3029">
        <w:rPr>
          <w:rFonts w:ascii="Times New Roman" w:eastAsia="Calibri" w:hAnsi="Times New Roman" w:cs="Times New Roman"/>
          <w:sz w:val="24"/>
          <w:szCs w:val="24"/>
        </w:rPr>
        <w:t>11</w:t>
      </w:r>
      <w:r w:rsidR="006C23DE" w:rsidRPr="006C23DE">
        <w:rPr>
          <w:rFonts w:ascii="Times New Roman" w:eastAsia="Calibri" w:hAnsi="Times New Roman" w:cs="Times New Roman"/>
          <w:sz w:val="24"/>
          <w:szCs w:val="24"/>
        </w:rPr>
        <w:t>» </w:t>
      </w:r>
      <w:r w:rsidR="004B3029">
        <w:rPr>
          <w:rFonts w:ascii="Times New Roman" w:eastAsia="Calibri" w:hAnsi="Times New Roman" w:cs="Times New Roman"/>
          <w:sz w:val="24"/>
          <w:szCs w:val="24"/>
        </w:rPr>
        <w:t>декабря</w:t>
      </w:r>
      <w:r w:rsidR="006C23DE" w:rsidRPr="006C23DE">
        <w:rPr>
          <w:rFonts w:ascii="Times New Roman" w:eastAsia="Calibri" w:hAnsi="Times New Roman" w:cs="Times New Roman"/>
          <w:sz w:val="24"/>
          <w:szCs w:val="24"/>
        </w:rPr>
        <w:t xml:space="preserve"> 2020 года № </w:t>
      </w:r>
      <w:r w:rsidR="004B3029">
        <w:rPr>
          <w:rFonts w:ascii="Times New Roman" w:hAnsi="Times New Roman" w:cs="Times New Roman"/>
          <w:sz w:val="24"/>
          <w:szCs w:val="24"/>
        </w:rPr>
        <w:t>0107300022120000148</w:t>
      </w:r>
      <w:r w:rsidR="004B3029">
        <w:rPr>
          <w:rFonts w:ascii="Times New Roman" w:eastAsia="Calibri" w:hAnsi="Times New Roman" w:cs="Times New Roman"/>
          <w:sz w:val="24"/>
          <w:szCs w:val="24"/>
        </w:rPr>
        <w:t xml:space="preserve"> </w:t>
      </w:r>
      <w:r w:rsidR="006C23DE" w:rsidRPr="006C23DE">
        <w:rPr>
          <w:rFonts w:ascii="Times New Roman" w:hAnsi="Times New Roman" w:cs="Times New Roman"/>
          <w:sz w:val="24"/>
          <w:szCs w:val="24"/>
        </w:rPr>
        <w:t xml:space="preserve">, заключили настоящий </w:t>
      </w:r>
      <w:r w:rsidR="006766CB">
        <w:rPr>
          <w:rFonts w:ascii="Times New Roman" w:hAnsi="Times New Roman" w:cs="Times New Roman"/>
          <w:sz w:val="24"/>
          <w:szCs w:val="24"/>
        </w:rPr>
        <w:t xml:space="preserve">муниципальный </w:t>
      </w:r>
      <w:r w:rsidR="006C23DE" w:rsidRPr="006C23DE">
        <w:rPr>
          <w:rFonts w:ascii="Times New Roman" w:hAnsi="Times New Roman" w:cs="Times New Roman"/>
          <w:sz w:val="24"/>
          <w:szCs w:val="24"/>
        </w:rPr>
        <w:t xml:space="preserve">контракт </w:t>
      </w:r>
      <w:r w:rsidR="006766CB">
        <w:rPr>
          <w:rFonts w:ascii="Times New Roman" w:hAnsi="Times New Roman" w:cs="Times New Roman"/>
          <w:sz w:val="24"/>
          <w:szCs w:val="24"/>
        </w:rPr>
        <w:t xml:space="preserve">(далее - контракт) </w:t>
      </w:r>
      <w:r w:rsidR="006C23DE" w:rsidRPr="006C23DE">
        <w:rPr>
          <w:rFonts w:ascii="Times New Roman" w:hAnsi="Times New Roman" w:cs="Times New Roman"/>
          <w:sz w:val="24"/>
          <w:szCs w:val="24"/>
        </w:rPr>
        <w:t>о нижеследующем:</w:t>
      </w:r>
    </w:p>
    <w:p w14:paraId="5AECAC8C" w14:textId="77777777" w:rsidR="00D60709" w:rsidRPr="006C23DE" w:rsidRDefault="00D60709" w:rsidP="00D005C0">
      <w:pPr>
        <w:widowControl w:val="0"/>
        <w:spacing w:after="0" w:line="240" w:lineRule="auto"/>
        <w:ind w:right="62" w:firstLine="709"/>
        <w:jc w:val="both"/>
        <w:rPr>
          <w:rFonts w:ascii="Times New Roman" w:eastAsia="Calibri" w:hAnsi="Times New Roman" w:cs="Times New Roman"/>
          <w:sz w:val="24"/>
          <w:szCs w:val="24"/>
        </w:rPr>
      </w:pPr>
    </w:p>
    <w:p w14:paraId="44A46F92" w14:textId="77777777" w:rsidR="006C23DE" w:rsidRDefault="006C23DE" w:rsidP="001377F1">
      <w:pPr>
        <w:widowControl w:val="0"/>
        <w:tabs>
          <w:tab w:val="num" w:pos="2880"/>
        </w:tabs>
        <w:spacing w:after="0" w:line="240" w:lineRule="auto"/>
        <w:ind w:firstLine="709"/>
        <w:jc w:val="center"/>
        <w:rPr>
          <w:rFonts w:ascii="Times New Roman" w:hAnsi="Times New Roman" w:cs="Times New Roman"/>
          <w:b/>
          <w:snapToGrid w:val="0"/>
          <w:sz w:val="24"/>
          <w:szCs w:val="24"/>
        </w:rPr>
      </w:pPr>
      <w:r w:rsidRPr="006C23DE">
        <w:rPr>
          <w:rFonts w:ascii="Times New Roman" w:hAnsi="Times New Roman" w:cs="Times New Roman"/>
          <w:b/>
          <w:snapToGrid w:val="0"/>
          <w:sz w:val="24"/>
          <w:szCs w:val="24"/>
        </w:rPr>
        <w:t>1. Предмет муниципального контракта</w:t>
      </w:r>
    </w:p>
    <w:p w14:paraId="7358FF6A" w14:textId="77777777" w:rsidR="00625C48" w:rsidRPr="006C23DE" w:rsidRDefault="00625C48" w:rsidP="001377F1">
      <w:pPr>
        <w:widowControl w:val="0"/>
        <w:tabs>
          <w:tab w:val="num" w:pos="2880"/>
        </w:tabs>
        <w:spacing w:after="0" w:line="240" w:lineRule="auto"/>
        <w:ind w:firstLine="709"/>
        <w:jc w:val="center"/>
        <w:rPr>
          <w:rFonts w:ascii="Times New Roman" w:hAnsi="Times New Roman" w:cs="Times New Roman"/>
          <w:b/>
          <w:snapToGrid w:val="0"/>
          <w:sz w:val="24"/>
          <w:szCs w:val="24"/>
        </w:rPr>
      </w:pPr>
    </w:p>
    <w:p w14:paraId="384B7B5F" w14:textId="32851799" w:rsidR="006C23DE" w:rsidRPr="006C23DE" w:rsidRDefault="006C23DE" w:rsidP="002B45B2">
      <w:pPr>
        <w:widowControl w:val="0"/>
        <w:spacing w:after="0" w:line="240" w:lineRule="auto"/>
        <w:jc w:val="both"/>
        <w:rPr>
          <w:rFonts w:ascii="Times New Roman" w:hAnsi="Times New Roman" w:cs="Times New Roman"/>
          <w:sz w:val="24"/>
          <w:szCs w:val="24"/>
        </w:rPr>
      </w:pPr>
      <w:r w:rsidRPr="006C23DE">
        <w:rPr>
          <w:rFonts w:ascii="Times New Roman" w:hAnsi="Times New Roman" w:cs="Times New Roman"/>
          <w:sz w:val="24"/>
          <w:szCs w:val="24"/>
        </w:rPr>
        <w:t>1.1. Подрядчик обязуется выполнить работы</w:t>
      </w:r>
      <w:r w:rsidR="002B45B2">
        <w:rPr>
          <w:rFonts w:ascii="Times New Roman" w:hAnsi="Times New Roman" w:cs="Times New Roman"/>
          <w:sz w:val="24"/>
          <w:szCs w:val="24"/>
        </w:rPr>
        <w:t xml:space="preserve"> по а</w:t>
      </w:r>
      <w:r w:rsidR="002B45B2">
        <w:rPr>
          <w:rFonts w:ascii="Times New Roman" w:hAnsi="Times New Roman" w:cs="Times New Roman"/>
          <w:color w:val="000000" w:themeColor="text1"/>
          <w:lang w:eastAsia="ru-RU"/>
        </w:rPr>
        <w:t xml:space="preserve">сфальтированию пешеходной зоны по ул. Центральной с. Айкино Усть-Вымского района Республики Коми (от ул. Центральная, д. 113 до ул. Центральная, д. 203) – 1 этап (от ул. Центральная,  д. 127 до ул. Центральная, д. 135) </w:t>
      </w:r>
      <w:r w:rsidR="00D00894" w:rsidRPr="00031702">
        <w:rPr>
          <w:rFonts w:ascii="Times New Roman" w:hAnsi="Times New Roman" w:cs="Times New Roman"/>
          <w:sz w:val="24"/>
          <w:szCs w:val="24"/>
        </w:rPr>
        <w:t xml:space="preserve">в рамках муниципальной программы "Формирование современной городской среды на территории </w:t>
      </w:r>
      <w:r w:rsidR="002B45B2">
        <w:rPr>
          <w:rFonts w:ascii="Times New Roman" w:hAnsi="Times New Roman" w:cs="Times New Roman"/>
          <w:sz w:val="24"/>
          <w:szCs w:val="24"/>
        </w:rPr>
        <w:t xml:space="preserve">сельского </w:t>
      </w:r>
      <w:r w:rsidR="00D00894" w:rsidRPr="00031702">
        <w:rPr>
          <w:rFonts w:ascii="Times New Roman" w:hAnsi="Times New Roman" w:cs="Times New Roman"/>
          <w:sz w:val="24"/>
          <w:szCs w:val="24"/>
        </w:rPr>
        <w:t xml:space="preserve"> поселения "</w:t>
      </w:r>
      <w:r w:rsidR="002B45B2">
        <w:rPr>
          <w:rFonts w:ascii="Times New Roman" w:hAnsi="Times New Roman" w:cs="Times New Roman"/>
          <w:sz w:val="24"/>
          <w:szCs w:val="24"/>
        </w:rPr>
        <w:t>Айкино</w:t>
      </w:r>
      <w:r w:rsidR="00D00894" w:rsidRPr="00031702">
        <w:rPr>
          <w:rFonts w:ascii="Times New Roman" w:hAnsi="Times New Roman" w:cs="Times New Roman"/>
          <w:sz w:val="24"/>
          <w:szCs w:val="24"/>
        </w:rPr>
        <w:t>" на 2018 - 2024 гг."</w:t>
      </w:r>
      <w:r w:rsidRPr="006C23DE">
        <w:rPr>
          <w:rFonts w:ascii="Times New Roman" w:hAnsi="Times New Roman" w:cs="Times New Roman"/>
          <w:sz w:val="24"/>
          <w:szCs w:val="24"/>
        </w:rPr>
        <w:t xml:space="preserve">(далее – работы) </w:t>
      </w:r>
      <w:r w:rsidRPr="006C23DE">
        <w:rPr>
          <w:rFonts w:ascii="Times New Roman" w:eastAsia="Calibri" w:hAnsi="Times New Roman" w:cs="Times New Roman"/>
          <w:sz w:val="24"/>
          <w:szCs w:val="24"/>
        </w:rPr>
        <w:t>и сдать результаты выполненных работ Заказчику, а Заказчик обязуется принять и оплатить результат работ в порядке и на условиях, предусмотренных настоящим Контрактом</w:t>
      </w:r>
      <w:r w:rsidRPr="006C23DE">
        <w:rPr>
          <w:rFonts w:ascii="Times New Roman" w:hAnsi="Times New Roman" w:cs="Times New Roman"/>
          <w:sz w:val="24"/>
          <w:szCs w:val="24"/>
        </w:rPr>
        <w:t>.</w:t>
      </w:r>
    </w:p>
    <w:p w14:paraId="42C8BAB6" w14:textId="77777777" w:rsidR="006C23DE" w:rsidRPr="006C23DE" w:rsidRDefault="006C23DE" w:rsidP="00EE6A39">
      <w:pPr>
        <w:widowControl w:val="0"/>
        <w:spacing w:after="0" w:line="240" w:lineRule="auto"/>
        <w:ind w:firstLine="709"/>
        <w:jc w:val="both"/>
        <w:rPr>
          <w:rFonts w:ascii="Times New Roman" w:eastAsia="Calibri" w:hAnsi="Times New Roman" w:cs="Times New Roman"/>
          <w:sz w:val="24"/>
          <w:szCs w:val="24"/>
        </w:rPr>
      </w:pPr>
      <w:r w:rsidRPr="006C23DE">
        <w:rPr>
          <w:rFonts w:ascii="Times New Roman" w:hAnsi="Times New Roman" w:cs="Times New Roman"/>
          <w:sz w:val="24"/>
          <w:szCs w:val="24"/>
        </w:rPr>
        <w:t xml:space="preserve">1.2. </w:t>
      </w:r>
      <w:r w:rsidR="00877333">
        <w:rPr>
          <w:rFonts w:ascii="Times New Roman" w:hAnsi="Times New Roman" w:cs="Times New Roman"/>
          <w:sz w:val="24"/>
          <w:szCs w:val="24"/>
        </w:rPr>
        <w:t>С</w:t>
      </w:r>
      <w:r w:rsidRPr="006C23DE">
        <w:rPr>
          <w:rFonts w:ascii="Times New Roman" w:eastAsia="Calibri" w:hAnsi="Times New Roman" w:cs="Times New Roman"/>
          <w:sz w:val="24"/>
          <w:szCs w:val="24"/>
        </w:rPr>
        <w:t>одержание работ и другие, предъявляемые к работам требования, определя</w:t>
      </w:r>
      <w:r w:rsidR="00FE1865">
        <w:rPr>
          <w:rFonts w:ascii="Times New Roman" w:eastAsia="Calibri" w:hAnsi="Times New Roman" w:cs="Times New Roman"/>
          <w:sz w:val="24"/>
          <w:szCs w:val="24"/>
        </w:rPr>
        <w:t>е</w:t>
      </w:r>
      <w:r w:rsidRPr="006C23DE">
        <w:rPr>
          <w:rFonts w:ascii="Times New Roman" w:eastAsia="Calibri" w:hAnsi="Times New Roman" w:cs="Times New Roman"/>
          <w:sz w:val="24"/>
          <w:szCs w:val="24"/>
        </w:rPr>
        <w:t xml:space="preserve">т </w:t>
      </w:r>
      <w:r w:rsidR="0045699B">
        <w:rPr>
          <w:rFonts w:ascii="Times New Roman" w:eastAsia="Calibri" w:hAnsi="Times New Roman" w:cs="Times New Roman"/>
          <w:sz w:val="24"/>
          <w:szCs w:val="24"/>
        </w:rPr>
        <w:t>Сметная документация</w:t>
      </w:r>
      <w:r w:rsidR="00E95145">
        <w:rPr>
          <w:rFonts w:ascii="Times New Roman" w:eastAsia="Calibri" w:hAnsi="Times New Roman" w:cs="Times New Roman"/>
          <w:sz w:val="24"/>
          <w:szCs w:val="24"/>
        </w:rPr>
        <w:t xml:space="preserve"> (Приложение № </w:t>
      </w:r>
      <w:r w:rsidR="00FE1865">
        <w:rPr>
          <w:rFonts w:ascii="Times New Roman" w:eastAsia="Calibri" w:hAnsi="Times New Roman" w:cs="Times New Roman"/>
          <w:sz w:val="24"/>
          <w:szCs w:val="24"/>
        </w:rPr>
        <w:t>1</w:t>
      </w:r>
      <w:r w:rsidR="00E95145">
        <w:rPr>
          <w:rFonts w:ascii="Times New Roman" w:eastAsia="Calibri" w:hAnsi="Times New Roman" w:cs="Times New Roman"/>
          <w:sz w:val="24"/>
          <w:szCs w:val="24"/>
        </w:rPr>
        <w:t xml:space="preserve"> к муниципальному контракту), котор</w:t>
      </w:r>
      <w:r w:rsidR="00FE1865">
        <w:rPr>
          <w:rFonts w:ascii="Times New Roman" w:eastAsia="Calibri" w:hAnsi="Times New Roman" w:cs="Times New Roman"/>
          <w:sz w:val="24"/>
          <w:szCs w:val="24"/>
        </w:rPr>
        <w:t>ая</w:t>
      </w:r>
      <w:r w:rsidRPr="006C23DE">
        <w:rPr>
          <w:rFonts w:ascii="Times New Roman" w:eastAsia="Calibri" w:hAnsi="Times New Roman" w:cs="Times New Roman"/>
          <w:sz w:val="24"/>
          <w:szCs w:val="24"/>
        </w:rPr>
        <w:t xml:space="preserve"> явля</w:t>
      </w:r>
      <w:r w:rsidR="00FE1865">
        <w:rPr>
          <w:rFonts w:ascii="Times New Roman" w:eastAsia="Calibri" w:hAnsi="Times New Roman" w:cs="Times New Roman"/>
          <w:sz w:val="24"/>
          <w:szCs w:val="24"/>
        </w:rPr>
        <w:t>е</w:t>
      </w:r>
      <w:r w:rsidRPr="006C23DE">
        <w:rPr>
          <w:rFonts w:ascii="Times New Roman" w:eastAsia="Calibri" w:hAnsi="Times New Roman" w:cs="Times New Roman"/>
          <w:sz w:val="24"/>
          <w:szCs w:val="24"/>
        </w:rPr>
        <w:t>тся неотъемлемой частью настоящего Контракта.</w:t>
      </w:r>
    </w:p>
    <w:p w14:paraId="2279BB31" w14:textId="7D6D8903" w:rsidR="002B45B2" w:rsidRPr="000B435D" w:rsidRDefault="006C23DE" w:rsidP="002B45B2">
      <w:pPr>
        <w:widowControl w:val="0"/>
        <w:spacing w:after="0" w:line="240" w:lineRule="auto"/>
        <w:jc w:val="both"/>
        <w:rPr>
          <w:rFonts w:ascii="Times New Roman" w:hAnsi="Times New Roman" w:cs="Times New Roman"/>
          <w:color w:val="000000" w:themeColor="text1"/>
          <w:lang w:eastAsia="ru-RU"/>
        </w:rPr>
      </w:pPr>
      <w:r w:rsidRPr="006C23DE">
        <w:rPr>
          <w:rFonts w:ascii="Times New Roman" w:eastAsia="Calibri" w:hAnsi="Times New Roman" w:cs="Times New Roman"/>
          <w:sz w:val="24"/>
          <w:szCs w:val="24"/>
        </w:rPr>
        <w:t>1.</w:t>
      </w:r>
      <w:r w:rsidR="0045699B">
        <w:rPr>
          <w:rFonts w:ascii="Times New Roman" w:eastAsia="Calibri" w:hAnsi="Times New Roman" w:cs="Times New Roman"/>
          <w:sz w:val="24"/>
          <w:szCs w:val="24"/>
        </w:rPr>
        <w:t>3</w:t>
      </w:r>
      <w:r w:rsidRPr="006C23DE">
        <w:rPr>
          <w:rFonts w:ascii="Times New Roman" w:eastAsia="Calibri" w:hAnsi="Times New Roman" w:cs="Times New Roman"/>
          <w:sz w:val="24"/>
          <w:szCs w:val="24"/>
        </w:rPr>
        <w:t>. Место выполнения работ</w:t>
      </w:r>
      <w:r w:rsidR="00EE6A39">
        <w:rPr>
          <w:rFonts w:ascii="Times New Roman" w:eastAsia="Calibri" w:hAnsi="Times New Roman" w:cs="Times New Roman"/>
          <w:sz w:val="24"/>
          <w:szCs w:val="24"/>
        </w:rPr>
        <w:t>: Республика Коми, Усть-Вымский район,</w:t>
      </w:r>
      <w:r w:rsidR="002B45B2">
        <w:rPr>
          <w:rFonts w:ascii="Times New Roman" w:eastAsia="Calibri" w:hAnsi="Times New Roman" w:cs="Times New Roman"/>
          <w:sz w:val="24"/>
          <w:szCs w:val="24"/>
        </w:rPr>
        <w:t xml:space="preserve"> </w:t>
      </w:r>
      <w:r w:rsidR="002B45B2">
        <w:rPr>
          <w:rFonts w:ascii="Times New Roman" w:hAnsi="Times New Roman" w:cs="Times New Roman"/>
          <w:color w:val="000000" w:themeColor="text1"/>
          <w:lang w:eastAsia="ru-RU"/>
        </w:rPr>
        <w:t>с. Айкино</w:t>
      </w:r>
      <w:r w:rsidR="00D33288">
        <w:rPr>
          <w:rFonts w:ascii="Times New Roman" w:hAnsi="Times New Roman" w:cs="Times New Roman"/>
          <w:color w:val="000000" w:themeColor="text1"/>
          <w:lang w:eastAsia="ru-RU"/>
        </w:rPr>
        <w:t>,</w:t>
      </w:r>
      <w:r w:rsidR="002B45B2">
        <w:rPr>
          <w:rFonts w:ascii="Times New Roman" w:hAnsi="Times New Roman" w:cs="Times New Roman"/>
          <w:color w:val="000000" w:themeColor="text1"/>
          <w:lang w:eastAsia="ru-RU"/>
        </w:rPr>
        <w:t xml:space="preserve"> ул. </w:t>
      </w:r>
      <w:r w:rsidR="001A5FC9">
        <w:rPr>
          <w:rFonts w:ascii="Times New Roman" w:hAnsi="Times New Roman" w:cs="Times New Roman"/>
          <w:color w:val="000000" w:themeColor="text1"/>
          <w:lang w:eastAsia="ru-RU"/>
        </w:rPr>
        <w:t>Центральная от</w:t>
      </w:r>
      <w:r w:rsidR="002B45B2">
        <w:rPr>
          <w:rFonts w:ascii="Times New Roman" w:hAnsi="Times New Roman" w:cs="Times New Roman"/>
          <w:color w:val="000000" w:themeColor="text1"/>
          <w:lang w:eastAsia="ru-RU"/>
        </w:rPr>
        <w:t xml:space="preserve"> д. 113 </w:t>
      </w:r>
      <w:r w:rsidR="001A5FC9">
        <w:rPr>
          <w:rFonts w:ascii="Times New Roman" w:hAnsi="Times New Roman" w:cs="Times New Roman"/>
          <w:color w:val="000000" w:themeColor="text1"/>
          <w:lang w:eastAsia="ru-RU"/>
        </w:rPr>
        <w:t>до д.</w:t>
      </w:r>
      <w:r w:rsidR="002B45B2">
        <w:rPr>
          <w:rFonts w:ascii="Times New Roman" w:hAnsi="Times New Roman" w:cs="Times New Roman"/>
          <w:color w:val="000000" w:themeColor="text1"/>
          <w:lang w:eastAsia="ru-RU"/>
        </w:rPr>
        <w:t xml:space="preserve"> 203) – 1 </w:t>
      </w:r>
      <w:r w:rsidR="006E7A7E">
        <w:rPr>
          <w:rFonts w:ascii="Times New Roman" w:hAnsi="Times New Roman" w:cs="Times New Roman"/>
          <w:color w:val="000000" w:themeColor="text1"/>
          <w:lang w:eastAsia="ru-RU"/>
        </w:rPr>
        <w:t>этап, ул.</w:t>
      </w:r>
      <w:r w:rsidR="002B45B2">
        <w:rPr>
          <w:rFonts w:ascii="Times New Roman" w:hAnsi="Times New Roman" w:cs="Times New Roman"/>
          <w:color w:val="000000" w:themeColor="text1"/>
          <w:lang w:eastAsia="ru-RU"/>
        </w:rPr>
        <w:t xml:space="preserve"> </w:t>
      </w:r>
      <w:r w:rsidR="002502C9">
        <w:rPr>
          <w:rFonts w:ascii="Times New Roman" w:hAnsi="Times New Roman" w:cs="Times New Roman"/>
          <w:color w:val="000000" w:themeColor="text1"/>
          <w:lang w:eastAsia="ru-RU"/>
        </w:rPr>
        <w:t>Центральная, от</w:t>
      </w:r>
      <w:r w:rsidR="002B45B2">
        <w:rPr>
          <w:rFonts w:ascii="Times New Roman" w:hAnsi="Times New Roman" w:cs="Times New Roman"/>
          <w:color w:val="000000" w:themeColor="text1"/>
          <w:lang w:eastAsia="ru-RU"/>
        </w:rPr>
        <w:t xml:space="preserve"> д. 127 </w:t>
      </w:r>
      <w:r w:rsidR="002502C9">
        <w:rPr>
          <w:rFonts w:ascii="Times New Roman" w:hAnsi="Times New Roman" w:cs="Times New Roman"/>
          <w:color w:val="000000" w:themeColor="text1"/>
          <w:lang w:eastAsia="ru-RU"/>
        </w:rPr>
        <w:t>до д.</w:t>
      </w:r>
      <w:r w:rsidR="002B45B2">
        <w:rPr>
          <w:rFonts w:ascii="Times New Roman" w:hAnsi="Times New Roman" w:cs="Times New Roman"/>
          <w:color w:val="000000" w:themeColor="text1"/>
          <w:lang w:eastAsia="ru-RU"/>
        </w:rPr>
        <w:t xml:space="preserve"> 135</w:t>
      </w:r>
    </w:p>
    <w:p w14:paraId="54423610" w14:textId="623827E1" w:rsidR="00877333" w:rsidRDefault="00877333" w:rsidP="00D00454">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Объем работ: 1 условная единица.</w:t>
      </w:r>
    </w:p>
    <w:p w14:paraId="0B20E992" w14:textId="77777777" w:rsidR="00D00454" w:rsidRDefault="00D00454" w:rsidP="00D00454">
      <w:pPr>
        <w:widowControl w:val="0"/>
        <w:spacing w:after="0" w:line="240" w:lineRule="auto"/>
        <w:ind w:firstLine="709"/>
        <w:jc w:val="both"/>
        <w:rPr>
          <w:rFonts w:ascii="Times New Roman" w:eastAsia="Calibri" w:hAnsi="Times New Roman" w:cs="Times New Roman"/>
          <w:sz w:val="24"/>
          <w:szCs w:val="24"/>
        </w:rPr>
      </w:pPr>
    </w:p>
    <w:p w14:paraId="08AD2CC8" w14:textId="77777777" w:rsidR="009C0296" w:rsidRDefault="009C0296" w:rsidP="009C0296">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napToGrid w:val="0"/>
          <w:sz w:val="24"/>
          <w:szCs w:val="24"/>
        </w:rPr>
        <w:t>2</w:t>
      </w:r>
      <w:r w:rsidRPr="006C23DE">
        <w:rPr>
          <w:rFonts w:ascii="Times New Roman" w:hAnsi="Times New Roman" w:cs="Times New Roman"/>
          <w:b/>
          <w:snapToGrid w:val="0"/>
          <w:sz w:val="24"/>
          <w:szCs w:val="24"/>
        </w:rPr>
        <w:t xml:space="preserve">. </w:t>
      </w:r>
      <w:r w:rsidRPr="006C23DE">
        <w:rPr>
          <w:rFonts w:ascii="Times New Roman" w:hAnsi="Times New Roman" w:cs="Times New Roman"/>
          <w:b/>
          <w:sz w:val="24"/>
          <w:szCs w:val="24"/>
        </w:rPr>
        <w:t>Стоимость работ и порядок расчетов</w:t>
      </w:r>
    </w:p>
    <w:p w14:paraId="769BA49B" w14:textId="77777777" w:rsidR="00625C48" w:rsidRPr="006C23DE" w:rsidRDefault="00625C48" w:rsidP="009C0296">
      <w:pPr>
        <w:widowControl w:val="0"/>
        <w:spacing w:after="0" w:line="240" w:lineRule="auto"/>
        <w:ind w:firstLine="709"/>
        <w:jc w:val="center"/>
        <w:rPr>
          <w:rFonts w:ascii="Times New Roman" w:hAnsi="Times New Roman" w:cs="Times New Roman"/>
          <w:b/>
          <w:sz w:val="24"/>
          <w:szCs w:val="24"/>
        </w:rPr>
      </w:pPr>
    </w:p>
    <w:p w14:paraId="4C06D81A" w14:textId="27C26F42"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 xml:space="preserve">.1. Стоимость работ по Контракту составляет: </w:t>
      </w:r>
      <w:r w:rsidR="004B3029">
        <w:rPr>
          <w:rFonts w:ascii="Times New Roman" w:hAnsi="Times New Roman" w:cs="Times New Roman"/>
          <w:bCs/>
          <w:color w:val="000000"/>
          <w:sz w:val="24"/>
          <w:szCs w:val="24"/>
          <w:shd w:val="clear" w:color="auto" w:fill="FFFFFF"/>
        </w:rPr>
        <w:t>772 491,</w:t>
      </w:r>
      <w:r w:rsidR="004B3029" w:rsidRPr="004B3029">
        <w:rPr>
          <w:rFonts w:ascii="Times New Roman" w:hAnsi="Times New Roman" w:cs="Times New Roman"/>
          <w:bCs/>
          <w:color w:val="000000"/>
          <w:sz w:val="24"/>
          <w:szCs w:val="24"/>
          <w:shd w:val="clear" w:color="auto" w:fill="FFFFFF"/>
        </w:rPr>
        <w:t>11</w:t>
      </w:r>
      <w:r w:rsidR="009C0296" w:rsidRPr="006C23DE">
        <w:rPr>
          <w:rFonts w:ascii="Times New Roman" w:hAnsi="Times New Roman" w:cs="Times New Roman"/>
          <w:sz w:val="24"/>
          <w:szCs w:val="24"/>
        </w:rPr>
        <w:t xml:space="preserve"> рублей, без НДС.</w:t>
      </w:r>
    </w:p>
    <w:p w14:paraId="3D9D38C9" w14:textId="77777777"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.2. Цена Контракта включает в себя расходы, связанные с выполнением работ, в т. ч. стоимость товара и материалов, заработную плату работников, оплату машин и механизмов, оплату работ (услуг) сторонних организаций, затраты на упаковку, транспортировку, доставку, разгрузку, страхование, уплату таможенных пошлин, налогов и других обязательных платежей и прочие расходы, понесенные Подрядчиком, связанные с исполнением настоящего Контракта.</w:t>
      </w:r>
    </w:p>
    <w:p w14:paraId="53983A9B" w14:textId="77777777" w:rsidR="009C0296" w:rsidRPr="006C23DE" w:rsidRDefault="00F14679" w:rsidP="009C029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0296" w:rsidRPr="006C23DE">
        <w:rPr>
          <w:rFonts w:ascii="Times New Roman" w:hAnsi="Times New Roman" w:cs="Times New Roman"/>
          <w:sz w:val="24"/>
          <w:szCs w:val="24"/>
        </w:rPr>
        <w:t>.3. Заказчик обязан уменьшить сумму, подлежащую уплате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20D2002" w14:textId="77777777" w:rsidR="000006A7" w:rsidRPr="00D05395" w:rsidRDefault="00F14679"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w:t>
      </w:r>
      <w:r w:rsidR="009C0296" w:rsidRPr="00D05395">
        <w:rPr>
          <w:rFonts w:ascii="Times New Roman" w:hAnsi="Times New Roman" w:cs="Times New Roman"/>
          <w:sz w:val="24"/>
          <w:szCs w:val="24"/>
        </w:rPr>
        <w:t xml:space="preserve">.4. </w:t>
      </w:r>
      <w:r w:rsidR="000006A7" w:rsidRPr="00D05395">
        <w:rPr>
          <w:rFonts w:ascii="Times New Roman" w:hAnsi="Times New Roman" w:cs="Times New Roman"/>
          <w:sz w:val="24"/>
          <w:szCs w:val="24"/>
        </w:rPr>
        <w:t xml:space="preserve"> Цена Контракта является твердой, и определяется на весь срок исполнения контракта, за исключением случаев, предусмотренных п. 2.4.1, 2.4.2, 2.4.3 Контракта.</w:t>
      </w:r>
    </w:p>
    <w:p w14:paraId="1C919C15" w14:textId="419DAC4A" w:rsidR="000006A7" w:rsidRPr="00D05395" w:rsidRDefault="000006A7"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2.4.1. Цена контракта может быть снижена по соглашению сторон без изменения</w:t>
      </w:r>
      <w:r w:rsidR="007311F6">
        <w:rPr>
          <w:rFonts w:ascii="Times New Roman" w:hAnsi="Times New Roman" w:cs="Times New Roman"/>
          <w:sz w:val="24"/>
          <w:szCs w:val="24"/>
        </w:rPr>
        <w:t>,</w:t>
      </w:r>
      <w:r w:rsidRPr="00D05395">
        <w:rPr>
          <w:rFonts w:ascii="Times New Roman" w:hAnsi="Times New Roman" w:cs="Times New Roman"/>
          <w:sz w:val="24"/>
          <w:szCs w:val="24"/>
        </w:rPr>
        <w:t xml:space="preserve"> предусмотренных контрактом объема работы, качества выполняемой работы и иных условий контракта.</w:t>
      </w:r>
    </w:p>
    <w:p w14:paraId="191DA3AE" w14:textId="77777777" w:rsidR="00FD042C" w:rsidRPr="00FD042C" w:rsidRDefault="000006A7" w:rsidP="00FD042C">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2.4.2. Цена контракта может быть изменена при изменении объема и (или) видов выполняе</w:t>
      </w:r>
      <w:r w:rsidRPr="00D05395">
        <w:rPr>
          <w:rFonts w:ascii="Times New Roman" w:hAnsi="Times New Roman" w:cs="Times New Roman"/>
          <w:sz w:val="24"/>
          <w:szCs w:val="24"/>
        </w:rPr>
        <w:lastRenderedPageBreak/>
        <w:t xml:space="preserve">мых работ по контракту.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w:t>
      </w:r>
      <w:r w:rsidRPr="00FD042C">
        <w:rPr>
          <w:rFonts w:ascii="Times New Roman" w:hAnsi="Times New Roman" w:cs="Times New Roman"/>
          <w:sz w:val="24"/>
          <w:szCs w:val="24"/>
        </w:rPr>
        <w:t>контракта.</w:t>
      </w:r>
      <w:r w:rsidR="004E3A4F">
        <w:rPr>
          <w:rFonts w:ascii="Times New Roman" w:hAnsi="Times New Roman" w:cs="Times New Roman"/>
          <w:sz w:val="24"/>
          <w:szCs w:val="24"/>
        </w:rPr>
        <w:t xml:space="preserve"> </w:t>
      </w:r>
      <w:r w:rsidR="00FD042C" w:rsidRPr="00FD042C">
        <w:rPr>
          <w:rFonts w:ascii="Times New Roman" w:hAnsi="Times New Roman"/>
          <w:sz w:val="24"/>
          <w:szCs w:val="24"/>
        </w:rPr>
        <w:t>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контракта объема работы стороны контракта обязаны уменьшить цену контракта исходя из цены единицы работы</w:t>
      </w:r>
      <w:r w:rsidR="00FD042C">
        <w:rPr>
          <w:rFonts w:ascii="Times New Roman" w:hAnsi="Times New Roman"/>
          <w:sz w:val="24"/>
          <w:szCs w:val="24"/>
        </w:rPr>
        <w:t>.</w:t>
      </w:r>
    </w:p>
    <w:p w14:paraId="211CF9B8" w14:textId="77777777" w:rsidR="000006A7" w:rsidRPr="00D05395" w:rsidRDefault="000006A7" w:rsidP="000006A7">
      <w:pPr>
        <w:widowControl w:val="0"/>
        <w:spacing w:after="0" w:line="240" w:lineRule="auto"/>
        <w:ind w:firstLine="709"/>
        <w:jc w:val="both"/>
        <w:rPr>
          <w:rFonts w:ascii="Times New Roman" w:hAnsi="Times New Roman" w:cs="Times New Roman"/>
          <w:sz w:val="24"/>
          <w:szCs w:val="24"/>
        </w:rPr>
      </w:pPr>
      <w:r w:rsidRPr="00D05395">
        <w:rPr>
          <w:rFonts w:ascii="Times New Roman" w:hAnsi="Times New Roman" w:cs="Times New Roman"/>
          <w:sz w:val="24"/>
          <w:szCs w:val="24"/>
        </w:rPr>
        <w:t>2.4.3. В случаях, предусмотренных пунктом 6 статьи 161 Бюджетного кодекса Российской Федерации, при уменьшении ранее доведенных до Заказчика лимитов бюджетных обязательств допускается изменение существенных условий настоящего контракта при его исполнении по соглашению сторон.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14:paraId="6FA4C176" w14:textId="63E5B874"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rPr>
      </w:pPr>
      <w:r w:rsidRPr="00D05395">
        <w:rPr>
          <w:rFonts w:ascii="Times New Roman" w:hAnsi="Times New Roman" w:cs="Times New Roman"/>
          <w:sz w:val="24"/>
          <w:szCs w:val="24"/>
        </w:rPr>
        <w:t xml:space="preserve">2.5. </w:t>
      </w:r>
      <w:r w:rsidRPr="00D05395">
        <w:rPr>
          <w:rFonts w:ascii="Times New Roman" w:eastAsia="Times New Roman" w:hAnsi="Times New Roman" w:cs="Times New Roman"/>
          <w:sz w:val="24"/>
          <w:szCs w:val="24"/>
          <w:lang w:eastAsia="ru-RU"/>
        </w:rPr>
        <w:t>Оплата выполненных работ производится в рамках средств, фактически выделенных из</w:t>
      </w:r>
      <w:r w:rsidR="004E3A4F">
        <w:rPr>
          <w:rFonts w:ascii="Times New Roman" w:eastAsia="Times New Roman" w:hAnsi="Times New Roman" w:cs="Times New Roman"/>
          <w:sz w:val="24"/>
          <w:szCs w:val="24"/>
          <w:lang w:eastAsia="ru-RU"/>
        </w:rPr>
        <w:t xml:space="preserve"> </w:t>
      </w:r>
      <w:r w:rsidRPr="00D05395">
        <w:rPr>
          <w:rFonts w:ascii="Times New Roman" w:eastAsia="Times New Roman" w:hAnsi="Times New Roman" w:cs="Times New Roman"/>
          <w:sz w:val="24"/>
          <w:szCs w:val="24"/>
          <w:lang w:eastAsia="ru-RU"/>
        </w:rPr>
        <w:t>бюджета на текущий финансовый год,  в соответствии с</w:t>
      </w:r>
      <w:r w:rsidR="003C55CC">
        <w:rPr>
          <w:rFonts w:ascii="Times New Roman" w:eastAsia="Times New Roman" w:hAnsi="Times New Roman" w:cs="Times New Roman"/>
          <w:sz w:val="24"/>
          <w:szCs w:val="24"/>
          <w:lang w:eastAsia="ru-RU"/>
        </w:rPr>
        <w:t>о</w:t>
      </w:r>
      <w:r w:rsidR="002616FE">
        <w:rPr>
          <w:rFonts w:ascii="Times New Roman" w:eastAsia="Times New Roman" w:hAnsi="Times New Roman" w:cs="Times New Roman"/>
          <w:sz w:val="24"/>
          <w:szCs w:val="24"/>
          <w:lang w:eastAsia="ru-RU"/>
        </w:rPr>
        <w:t xml:space="preserve"> </w:t>
      </w:r>
      <w:r w:rsidR="003C55CC">
        <w:rPr>
          <w:rFonts w:ascii="Times New Roman" w:eastAsia="Times New Roman" w:hAnsi="Times New Roman" w:cs="Times New Roman"/>
          <w:sz w:val="24"/>
          <w:szCs w:val="24"/>
          <w:lang w:eastAsia="ru-RU"/>
        </w:rPr>
        <w:t>сметной документацией</w:t>
      </w:r>
      <w:r w:rsidRPr="00D05395">
        <w:rPr>
          <w:rFonts w:ascii="Times New Roman" w:eastAsia="Times New Roman" w:hAnsi="Times New Roman" w:cs="Times New Roman"/>
          <w:sz w:val="24"/>
          <w:szCs w:val="24"/>
          <w:lang w:eastAsia="ru-RU"/>
        </w:rPr>
        <w:t xml:space="preserve"> (Прило</w:t>
      </w:r>
      <w:r w:rsidR="003C55CC">
        <w:rPr>
          <w:rFonts w:ascii="Times New Roman" w:eastAsia="Times New Roman" w:hAnsi="Times New Roman" w:cs="Times New Roman"/>
          <w:sz w:val="24"/>
          <w:szCs w:val="24"/>
          <w:lang w:eastAsia="ru-RU"/>
        </w:rPr>
        <w:t>жение № 1</w:t>
      </w:r>
      <w:r w:rsidRPr="00D05395">
        <w:rPr>
          <w:rFonts w:ascii="Times New Roman" w:eastAsia="Times New Roman" w:hAnsi="Times New Roman" w:cs="Times New Roman"/>
          <w:sz w:val="24"/>
          <w:szCs w:val="24"/>
          <w:lang w:eastAsia="ru-RU"/>
        </w:rPr>
        <w:t xml:space="preserve"> к настоящему контракту), но с применением поправочного (понижающего) коэффициента К=</w:t>
      </w:r>
      <w:r w:rsidR="004B3029">
        <w:rPr>
          <w:rFonts w:ascii="Times New Roman" w:eastAsia="Times New Roman" w:hAnsi="Times New Roman" w:cs="Times New Roman"/>
          <w:sz w:val="24"/>
          <w:szCs w:val="24"/>
          <w:lang w:eastAsia="ru-RU"/>
        </w:rPr>
        <w:t>0</w:t>
      </w:r>
      <w:r w:rsidRPr="00D05395">
        <w:rPr>
          <w:rFonts w:ascii="Times New Roman" w:eastAsia="Times New Roman" w:hAnsi="Times New Roman" w:cs="Times New Roman"/>
          <w:sz w:val="24"/>
          <w:szCs w:val="24"/>
          <w:lang w:eastAsia="ru-RU"/>
        </w:rPr>
        <w:t xml:space="preserve"> рассчитанного по результатам аукциона. Поправочный коэффициент - отношение цены, предложенной Подрядчиком, с которым заключается Контракт, к начальной (максимальной) цене контракта, если Подрядчик, с которым заключается Контракт является плательщиком НДС или к  начальной (максимальной) цене контракта, без учёта  суммы НДС, если Подрядчик, с которым заключается Контракт, не является плательщиком НДС. Поправочный коэффициент применяется к итоговым данным сводного сметного расчета, входящего в состав сметной документации, являющейся приложением к Контракту.</w:t>
      </w:r>
    </w:p>
    <w:p w14:paraId="1E9EBFDC" w14:textId="77777777" w:rsidR="008A16EE" w:rsidRPr="00A36627" w:rsidRDefault="0090573B" w:rsidP="008A16EE">
      <w:pPr>
        <w:widowControl w:val="0"/>
        <w:spacing w:before="120" w:after="120" w:line="240" w:lineRule="auto"/>
        <w:ind w:firstLine="624"/>
        <w:contextualSpacing/>
        <w:jc w:val="both"/>
        <w:rPr>
          <w:rFonts w:ascii="Times New Roman" w:eastAsia="Calibri" w:hAnsi="Times New Roman" w:cs="Times New Roman"/>
          <w:sz w:val="24"/>
          <w:szCs w:val="24"/>
        </w:rPr>
      </w:pPr>
      <w:r w:rsidRPr="00D05395">
        <w:rPr>
          <w:rFonts w:ascii="Times New Roman" w:eastAsia="Times New Roman" w:hAnsi="Times New Roman" w:cs="Times New Roman"/>
          <w:sz w:val="24"/>
          <w:szCs w:val="24"/>
          <w:lang w:eastAsia="ru-RU"/>
        </w:rPr>
        <w:t>2.5.1</w:t>
      </w:r>
      <w:r w:rsidR="00D05395">
        <w:rPr>
          <w:rFonts w:ascii="Times New Roman" w:eastAsia="Times New Roman" w:hAnsi="Times New Roman" w:cs="Times New Roman"/>
          <w:sz w:val="24"/>
          <w:szCs w:val="24"/>
          <w:lang w:eastAsia="ru-RU"/>
        </w:rPr>
        <w:t xml:space="preserve">. </w:t>
      </w:r>
      <w:r w:rsidR="008A16EE" w:rsidRPr="00A36627">
        <w:rPr>
          <w:rFonts w:ascii="Times New Roman" w:eastAsia="Calibri" w:hAnsi="Times New Roman" w:cs="Times New Roman"/>
          <w:sz w:val="24"/>
          <w:szCs w:val="24"/>
        </w:rPr>
        <w:t>Оплата производится в безналичной форме по факту выполненных в течение 30 дней после подписания Заказчиком Акта о приемке выполненных работ (формы КС-2), справки о стоимости выполненных работ и затрат (формы КС-3) и представленного Подрядчиком счета-фактуры (счета).</w:t>
      </w:r>
    </w:p>
    <w:p w14:paraId="4B33154A" w14:textId="7777777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Основанием для оплаты выполненных работ являются:</w:t>
      </w:r>
    </w:p>
    <w:p w14:paraId="01C4A4D5" w14:textId="7777777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счет-фактура (счет, в случае применения Подрядчиком упрощенной системы налогообложения);</w:t>
      </w:r>
    </w:p>
    <w:p w14:paraId="6FF436E6" w14:textId="37871997" w:rsidR="0090573B" w:rsidRPr="00D05395"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xml:space="preserve">- акт </w:t>
      </w:r>
      <w:bookmarkStart w:id="0" w:name="_Hlk33797915"/>
      <w:r w:rsidRPr="00D05395">
        <w:rPr>
          <w:rFonts w:ascii="Times New Roman" w:eastAsia="Times New Roman" w:hAnsi="Times New Roman" w:cs="Times New Roman"/>
          <w:sz w:val="24"/>
          <w:szCs w:val="24"/>
          <w:lang w:eastAsia="ru-RU" w:bidi="ru-RU"/>
        </w:rPr>
        <w:t xml:space="preserve">о приемке выполненных работ </w:t>
      </w:r>
      <w:bookmarkEnd w:id="0"/>
      <w:r w:rsidRPr="00D05395">
        <w:rPr>
          <w:rFonts w:ascii="Times New Roman" w:eastAsia="Times New Roman" w:hAnsi="Times New Roman" w:cs="Times New Roman"/>
          <w:sz w:val="24"/>
          <w:szCs w:val="24"/>
          <w:lang w:eastAsia="ru-RU" w:bidi="ru-RU"/>
        </w:rPr>
        <w:t xml:space="preserve">(форма КС-2); </w:t>
      </w:r>
    </w:p>
    <w:p w14:paraId="06EB0641" w14:textId="77777777" w:rsidR="0090573B" w:rsidRPr="00031702" w:rsidRDefault="0090573B" w:rsidP="0090573B">
      <w:pPr>
        <w:spacing w:after="0" w:line="240" w:lineRule="auto"/>
        <w:ind w:firstLine="709"/>
        <w:jc w:val="both"/>
        <w:rPr>
          <w:rFonts w:ascii="Times New Roman" w:eastAsia="Times New Roman" w:hAnsi="Times New Roman" w:cs="Times New Roman"/>
          <w:sz w:val="24"/>
          <w:szCs w:val="24"/>
          <w:lang w:eastAsia="ru-RU" w:bidi="ru-RU"/>
        </w:rPr>
      </w:pPr>
      <w:r w:rsidRPr="00D05395">
        <w:rPr>
          <w:rFonts w:ascii="Times New Roman" w:eastAsia="Times New Roman" w:hAnsi="Times New Roman" w:cs="Times New Roman"/>
          <w:sz w:val="24"/>
          <w:szCs w:val="24"/>
          <w:lang w:eastAsia="ru-RU" w:bidi="ru-RU"/>
        </w:rPr>
        <w:t xml:space="preserve">- </w:t>
      </w:r>
      <w:r w:rsidRPr="00031702">
        <w:rPr>
          <w:rFonts w:ascii="Times New Roman" w:eastAsia="Times New Roman" w:hAnsi="Times New Roman" w:cs="Times New Roman"/>
          <w:sz w:val="24"/>
          <w:szCs w:val="24"/>
          <w:lang w:eastAsia="ru-RU" w:bidi="ru-RU"/>
        </w:rPr>
        <w:t>справка о стоимости выполненных работ и затрат (форма КС-3).</w:t>
      </w:r>
    </w:p>
    <w:p w14:paraId="015B9700" w14:textId="0FF9D789" w:rsidR="009C0296" w:rsidRPr="00504072" w:rsidRDefault="00F14679" w:rsidP="00031702">
      <w:pPr>
        <w:spacing w:after="0" w:line="240" w:lineRule="auto"/>
        <w:ind w:firstLine="708"/>
        <w:jc w:val="both"/>
        <w:rPr>
          <w:rFonts w:ascii="Times New Roman" w:eastAsia="Times New Roman" w:hAnsi="Times New Roman" w:cs="Times New Roman"/>
          <w:sz w:val="24"/>
          <w:szCs w:val="24"/>
        </w:rPr>
      </w:pPr>
      <w:r w:rsidRPr="00031702">
        <w:rPr>
          <w:rFonts w:ascii="Times New Roman" w:hAnsi="Times New Roman" w:cs="Times New Roman"/>
          <w:sz w:val="24"/>
          <w:szCs w:val="24"/>
        </w:rPr>
        <w:t>2</w:t>
      </w:r>
      <w:r w:rsidR="001377F1" w:rsidRPr="00031702">
        <w:rPr>
          <w:rFonts w:ascii="Times New Roman" w:hAnsi="Times New Roman" w:cs="Times New Roman"/>
          <w:sz w:val="24"/>
          <w:szCs w:val="24"/>
        </w:rPr>
        <w:t>.6</w:t>
      </w:r>
      <w:r w:rsidR="009C0296" w:rsidRPr="00031702">
        <w:rPr>
          <w:rFonts w:ascii="Times New Roman" w:hAnsi="Times New Roman" w:cs="Times New Roman"/>
          <w:sz w:val="24"/>
          <w:szCs w:val="24"/>
        </w:rPr>
        <w:t xml:space="preserve">. </w:t>
      </w:r>
      <w:r w:rsidR="009C0296" w:rsidRPr="00031702">
        <w:rPr>
          <w:rFonts w:ascii="Times New Roman" w:eastAsia="Times New Roman" w:hAnsi="Times New Roman" w:cs="Times New Roman"/>
          <w:sz w:val="24"/>
          <w:szCs w:val="24"/>
        </w:rPr>
        <w:t xml:space="preserve">Источником финансирования выполненных Подрядчиком работ являются средства бюджета </w:t>
      </w:r>
      <w:r w:rsidR="00364E71">
        <w:rPr>
          <w:rFonts w:ascii="Times New Roman" w:eastAsia="Times New Roman" w:hAnsi="Times New Roman" w:cs="Times New Roman"/>
          <w:sz w:val="24"/>
          <w:szCs w:val="24"/>
          <w:lang w:val="en-US"/>
        </w:rPr>
        <w:t>c</w:t>
      </w:r>
      <w:r w:rsidR="00364E71">
        <w:rPr>
          <w:rFonts w:ascii="Times New Roman" w:eastAsia="Times New Roman" w:hAnsi="Times New Roman" w:cs="Times New Roman"/>
          <w:sz w:val="24"/>
          <w:szCs w:val="24"/>
        </w:rPr>
        <w:t>ельского</w:t>
      </w:r>
      <w:r w:rsidR="001377F1" w:rsidRPr="00031702">
        <w:rPr>
          <w:rFonts w:ascii="Times New Roman" w:eastAsia="Times New Roman" w:hAnsi="Times New Roman" w:cs="Times New Roman"/>
          <w:sz w:val="24"/>
          <w:szCs w:val="24"/>
        </w:rPr>
        <w:t xml:space="preserve"> </w:t>
      </w:r>
      <w:r w:rsidR="001377F1" w:rsidRPr="00504072">
        <w:rPr>
          <w:rFonts w:ascii="Times New Roman" w:eastAsia="Times New Roman" w:hAnsi="Times New Roman" w:cs="Times New Roman"/>
          <w:sz w:val="24"/>
          <w:szCs w:val="24"/>
        </w:rPr>
        <w:t>поселения "</w:t>
      </w:r>
      <w:r w:rsidR="00364E71">
        <w:rPr>
          <w:rFonts w:ascii="Times New Roman" w:eastAsia="Times New Roman" w:hAnsi="Times New Roman" w:cs="Times New Roman"/>
          <w:sz w:val="24"/>
          <w:szCs w:val="24"/>
        </w:rPr>
        <w:t>Айкино</w:t>
      </w:r>
      <w:r w:rsidR="001377F1" w:rsidRPr="00504072">
        <w:rPr>
          <w:rFonts w:ascii="Times New Roman" w:eastAsia="Times New Roman" w:hAnsi="Times New Roman" w:cs="Times New Roman"/>
          <w:sz w:val="24"/>
          <w:szCs w:val="24"/>
        </w:rPr>
        <w:t xml:space="preserve">" </w:t>
      </w:r>
      <w:r w:rsidR="0096049B" w:rsidRPr="00504072">
        <w:rPr>
          <w:rFonts w:ascii="Times New Roman" w:hAnsi="Times New Roman"/>
          <w:sz w:val="24"/>
          <w:szCs w:val="24"/>
        </w:rPr>
        <w:t>(субсидии из республиканского бюджета Республики Ком</w:t>
      </w:r>
      <w:r w:rsidR="00364E71">
        <w:rPr>
          <w:rFonts w:ascii="Times New Roman" w:hAnsi="Times New Roman"/>
          <w:sz w:val="24"/>
          <w:szCs w:val="24"/>
        </w:rPr>
        <w:t>и</w:t>
      </w:r>
      <w:r w:rsidR="001A56F7">
        <w:rPr>
          <w:rFonts w:ascii="Times New Roman" w:hAnsi="Times New Roman"/>
          <w:sz w:val="24"/>
          <w:szCs w:val="24"/>
        </w:rPr>
        <w:t xml:space="preserve"> в бюджет МО СП «Айкино»</w:t>
      </w:r>
      <w:r w:rsidR="002E0C0C">
        <w:rPr>
          <w:rFonts w:ascii="Times New Roman" w:hAnsi="Times New Roman"/>
          <w:sz w:val="24"/>
          <w:szCs w:val="24"/>
        </w:rPr>
        <w:t xml:space="preserve"> и </w:t>
      </w:r>
      <w:r w:rsidR="00504072" w:rsidRPr="00504072">
        <w:rPr>
          <w:rFonts w:ascii="Times New Roman" w:eastAsia="Times New Roman" w:hAnsi="Times New Roman" w:cs="Times New Roman"/>
          <w:sz w:val="24"/>
          <w:szCs w:val="24"/>
        </w:rPr>
        <w:t>софинансировани</w:t>
      </w:r>
      <w:r w:rsidR="00364E71">
        <w:rPr>
          <w:rFonts w:ascii="Times New Roman" w:eastAsia="Times New Roman" w:hAnsi="Times New Roman" w:cs="Times New Roman"/>
          <w:sz w:val="24"/>
          <w:szCs w:val="24"/>
        </w:rPr>
        <w:t>е</w:t>
      </w:r>
      <w:r w:rsidR="00504072" w:rsidRPr="00504072">
        <w:rPr>
          <w:rFonts w:ascii="Times New Roman" w:eastAsia="Times New Roman" w:hAnsi="Times New Roman" w:cs="Times New Roman"/>
          <w:sz w:val="24"/>
          <w:szCs w:val="24"/>
        </w:rPr>
        <w:t xml:space="preserve"> местного бюджета </w:t>
      </w:r>
      <w:r w:rsidR="00364E71">
        <w:rPr>
          <w:rFonts w:ascii="Times New Roman" w:eastAsia="Times New Roman" w:hAnsi="Times New Roman" w:cs="Times New Roman"/>
          <w:sz w:val="24"/>
          <w:szCs w:val="24"/>
        </w:rPr>
        <w:t>сельского поселения</w:t>
      </w:r>
      <w:r w:rsidR="00504072" w:rsidRPr="00504072">
        <w:rPr>
          <w:rFonts w:ascii="Times New Roman" w:eastAsia="Times New Roman" w:hAnsi="Times New Roman" w:cs="Times New Roman"/>
          <w:sz w:val="24"/>
          <w:szCs w:val="24"/>
        </w:rPr>
        <w:t xml:space="preserve"> "</w:t>
      </w:r>
      <w:r w:rsidR="00364E71">
        <w:rPr>
          <w:rFonts w:ascii="Times New Roman" w:eastAsia="Times New Roman" w:hAnsi="Times New Roman" w:cs="Times New Roman"/>
          <w:sz w:val="24"/>
          <w:szCs w:val="24"/>
        </w:rPr>
        <w:t>Айкино</w:t>
      </w:r>
      <w:r w:rsidR="00504072" w:rsidRPr="00504072">
        <w:rPr>
          <w:rFonts w:ascii="Times New Roman" w:eastAsia="Times New Roman" w:hAnsi="Times New Roman" w:cs="Times New Roman"/>
          <w:sz w:val="24"/>
          <w:szCs w:val="24"/>
        </w:rPr>
        <w:t>"</w:t>
      </w:r>
      <w:r w:rsidR="00504072">
        <w:rPr>
          <w:rFonts w:ascii="Times New Roman" w:eastAsia="Times New Roman" w:hAnsi="Times New Roman" w:cs="Times New Roman"/>
          <w:sz w:val="24"/>
          <w:szCs w:val="24"/>
        </w:rPr>
        <w:t xml:space="preserve"> на 2021 г.</w:t>
      </w:r>
      <w:r w:rsidR="006028E6" w:rsidRPr="00504072">
        <w:rPr>
          <w:rFonts w:ascii="Times New Roman" w:hAnsi="Times New Roman"/>
          <w:sz w:val="24"/>
          <w:szCs w:val="24"/>
        </w:rPr>
        <w:t>).</w:t>
      </w:r>
    </w:p>
    <w:p w14:paraId="31BC94FF" w14:textId="77777777" w:rsidR="000819A6" w:rsidRPr="00A36627" w:rsidRDefault="000819A6" w:rsidP="000819A6">
      <w:pPr>
        <w:widowControl w:val="0"/>
        <w:spacing w:after="0" w:line="240" w:lineRule="auto"/>
        <w:ind w:firstLine="62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2.7. </w:t>
      </w:r>
      <w:r w:rsidRPr="00A36627">
        <w:rPr>
          <w:rFonts w:ascii="Times New Roman" w:eastAsia="Calibri" w:hAnsi="Times New Roman" w:cs="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ACC4BE" w14:textId="77777777" w:rsidR="000819A6" w:rsidRPr="00031702" w:rsidRDefault="000819A6" w:rsidP="00031702">
      <w:pPr>
        <w:spacing w:after="0" w:line="240" w:lineRule="auto"/>
        <w:ind w:firstLine="708"/>
        <w:jc w:val="both"/>
        <w:rPr>
          <w:rFonts w:ascii="Times New Roman" w:eastAsia="Times New Roman" w:hAnsi="Times New Roman" w:cs="Times New Roman"/>
          <w:sz w:val="24"/>
          <w:szCs w:val="24"/>
        </w:rPr>
      </w:pPr>
    </w:p>
    <w:p w14:paraId="410484A7" w14:textId="77777777" w:rsidR="00EE781C" w:rsidRDefault="00EE781C" w:rsidP="00EE781C">
      <w:pPr>
        <w:widowControl w:val="0"/>
        <w:tabs>
          <w:tab w:val="left" w:pos="915"/>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EE781C">
        <w:rPr>
          <w:rFonts w:ascii="Times New Roman" w:eastAsia="Times New Roman" w:hAnsi="Times New Roman"/>
          <w:b/>
          <w:sz w:val="24"/>
          <w:szCs w:val="24"/>
          <w:lang w:eastAsia="ru-RU"/>
        </w:rPr>
        <w:t>. Права и обязанности сторон</w:t>
      </w:r>
    </w:p>
    <w:p w14:paraId="6561D1C5" w14:textId="77777777" w:rsidR="00625C48" w:rsidRPr="00EE781C" w:rsidRDefault="00625C48" w:rsidP="00EE781C">
      <w:pPr>
        <w:widowControl w:val="0"/>
        <w:tabs>
          <w:tab w:val="left" w:pos="915"/>
        </w:tabs>
        <w:autoSpaceDE w:val="0"/>
        <w:autoSpaceDN w:val="0"/>
        <w:adjustRightInd w:val="0"/>
        <w:spacing w:after="0" w:line="240" w:lineRule="auto"/>
        <w:jc w:val="center"/>
        <w:rPr>
          <w:rFonts w:ascii="Times New Roman" w:eastAsia="Times New Roman" w:hAnsi="Times New Roman"/>
          <w:b/>
          <w:sz w:val="24"/>
          <w:szCs w:val="24"/>
          <w:lang w:eastAsia="ru-RU"/>
        </w:rPr>
      </w:pPr>
    </w:p>
    <w:p w14:paraId="74B965A7"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sidRPr="00EE781C">
        <w:rPr>
          <w:rFonts w:ascii="Times New Roman" w:eastAsia="Times New Roman" w:hAnsi="Times New Roman"/>
          <w:sz w:val="24"/>
          <w:szCs w:val="24"/>
          <w:lang w:eastAsia="ru-RU"/>
        </w:rPr>
        <w:tab/>
      </w:r>
      <w:r>
        <w:rPr>
          <w:rFonts w:ascii="Times New Roman" w:eastAsia="Times New Roman" w:hAnsi="Times New Roman"/>
          <w:sz w:val="24"/>
          <w:szCs w:val="24"/>
          <w:lang w:eastAsia="ru-RU"/>
        </w:rPr>
        <w:t>3</w:t>
      </w:r>
      <w:r w:rsidRPr="00EE781C">
        <w:rPr>
          <w:rFonts w:ascii="Times New Roman" w:eastAsia="Times New Roman" w:hAnsi="Times New Roman"/>
          <w:sz w:val="24"/>
          <w:szCs w:val="24"/>
          <w:u w:val="single"/>
          <w:lang w:eastAsia="ru-RU"/>
        </w:rPr>
        <w:t>.1</w:t>
      </w:r>
      <w:r>
        <w:rPr>
          <w:rFonts w:ascii="Times New Roman" w:eastAsia="Times New Roman" w:hAnsi="Times New Roman"/>
          <w:sz w:val="24"/>
          <w:szCs w:val="24"/>
          <w:u w:val="single"/>
          <w:lang w:eastAsia="ru-RU"/>
        </w:rPr>
        <w:t>.</w:t>
      </w:r>
      <w:r w:rsidRPr="00EE781C">
        <w:rPr>
          <w:rFonts w:ascii="Times New Roman" w:eastAsia="Times New Roman" w:hAnsi="Times New Roman"/>
          <w:sz w:val="24"/>
          <w:szCs w:val="24"/>
          <w:u w:val="single"/>
          <w:lang w:eastAsia="ru-RU"/>
        </w:rPr>
        <w:t xml:space="preserve"> Подрядчик принимает на себя обязательства:</w:t>
      </w:r>
    </w:p>
    <w:p w14:paraId="077DB7E0"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.1.1 Выполнить Работы в полном объеме и надлежащего качества в соответствии с Контрактом, законодательством Российской Федерации, ГОСТ, утвержденными ТУ и технологическими регламентами, регламентирующими порядок и качество выполнения работ, являющихся предметом Контракта.</w:t>
      </w:r>
    </w:p>
    <w:p w14:paraId="7D03B7C1"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3</w:t>
      </w:r>
      <w:r w:rsidRPr="00EE781C">
        <w:rPr>
          <w:rFonts w:ascii="Times New Roman" w:eastAsia="Times New Roman" w:hAnsi="Times New Roman"/>
          <w:sz w:val="24"/>
          <w:szCs w:val="24"/>
          <w:lang w:eastAsia="ru-RU"/>
        </w:rPr>
        <w:t>.1.2</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При выполнении работ по контракту вести исполнительную производственно-техническую документацию по объект</w:t>
      </w:r>
      <w:r>
        <w:rPr>
          <w:rFonts w:ascii="Times New Roman" w:eastAsia="Times New Roman" w:hAnsi="Times New Roman"/>
          <w:sz w:val="24"/>
          <w:szCs w:val="24"/>
          <w:lang w:eastAsia="ru-RU"/>
        </w:rPr>
        <w:t>у</w:t>
      </w:r>
      <w:r w:rsidRPr="00EE781C">
        <w:rPr>
          <w:rFonts w:ascii="Times New Roman" w:eastAsia="Times New Roman" w:hAnsi="Times New Roman"/>
          <w:sz w:val="24"/>
          <w:szCs w:val="24"/>
          <w:lang w:eastAsia="ru-RU"/>
        </w:rPr>
        <w:t>.</w:t>
      </w:r>
    </w:p>
    <w:p w14:paraId="12AD6DD6"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По первому требованию Заказчика обеспечить приостановление или временное прекращение выполняемых работ по ремонту объекта.</w:t>
      </w:r>
    </w:p>
    <w:p w14:paraId="225B7500"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.1.5</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В случае приостановки работ (или временное прекращение работ), Подрядчик обязан привести проезжую часть дворовой территории в состояние, пригодное для беспрепятственного и бесперебойного движения транспорта.</w:t>
      </w:r>
    </w:p>
    <w:p w14:paraId="29A434B4"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.1.6</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Своими силами и за свой счет устранить недостатки (дефекты) работ, выявленные в ходе работ, при приемке работ, а также в течение гарантийного срока. Сроки устранения таких недостатков согласовываются Сторонами отдельно.</w:t>
      </w:r>
    </w:p>
    <w:p w14:paraId="1B869D9B"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.1.7</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Не позднее следующего рабочего дня после обнаружения обстоятельств в письменной форме предупредить Заказчика и до получения от него указаний приостановить работы при обнаружении:</w:t>
      </w:r>
    </w:p>
    <w:p w14:paraId="16591056" w14:textId="7972B0A8"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xml:space="preserve">- неучтенных в </w:t>
      </w:r>
      <w:r>
        <w:rPr>
          <w:rFonts w:ascii="Times New Roman" w:eastAsia="Times New Roman" w:hAnsi="Times New Roman"/>
          <w:sz w:val="24"/>
          <w:szCs w:val="24"/>
          <w:lang w:eastAsia="ru-RU"/>
        </w:rPr>
        <w:t>Сметной документации</w:t>
      </w:r>
      <w:r w:rsidRPr="00EE781C">
        <w:rPr>
          <w:rFonts w:ascii="Times New Roman" w:eastAsia="Times New Roman" w:hAnsi="Times New Roman"/>
          <w:sz w:val="24"/>
          <w:szCs w:val="24"/>
          <w:lang w:eastAsia="ru-RU"/>
        </w:rPr>
        <w:t xml:space="preserve"> объемов </w:t>
      </w:r>
      <w:r w:rsidR="002502C9" w:rsidRPr="00EE781C">
        <w:rPr>
          <w:rFonts w:ascii="Times New Roman" w:eastAsia="Times New Roman" w:hAnsi="Times New Roman"/>
          <w:sz w:val="24"/>
          <w:szCs w:val="24"/>
          <w:lang w:eastAsia="ru-RU"/>
        </w:rPr>
        <w:t>работ,</w:t>
      </w:r>
      <w:r w:rsidRPr="00EE781C">
        <w:rPr>
          <w:rFonts w:ascii="Times New Roman" w:eastAsia="Times New Roman" w:hAnsi="Times New Roman"/>
          <w:sz w:val="24"/>
          <w:szCs w:val="24"/>
          <w:lang w:eastAsia="ru-RU"/>
        </w:rPr>
        <w:t xml:space="preserve"> в связи с этим необходимостью проведения дополнительных работ и увеличения сметной стоимости работ;</w:t>
      </w:r>
    </w:p>
    <w:p w14:paraId="71D48297"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возможных неблагоприятных для Заказчика последствий выполнения его указаний о способе исполнения работы;</w:t>
      </w:r>
    </w:p>
    <w:p w14:paraId="00A2C269"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иных, не зависящих от Подрядчика, обстоятельств, которые могут повлечь некачественное выполнение Работ, либо создают невозможность ее завершения в срок.</w:t>
      </w:r>
    </w:p>
    <w:p w14:paraId="7F08EAD1"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Pr="00EE781C">
        <w:rPr>
          <w:rFonts w:ascii="Times New Roman" w:eastAsia="Times New Roman" w:hAnsi="Times New Roman"/>
          <w:sz w:val="24"/>
          <w:szCs w:val="24"/>
          <w:lang w:eastAsia="ru-RU"/>
        </w:rPr>
        <w:t>.1.8</w:t>
      </w:r>
      <w:r>
        <w:rPr>
          <w:rFonts w:ascii="Times New Roman" w:eastAsia="Times New Roman" w:hAnsi="Times New Roman"/>
          <w:sz w:val="24"/>
          <w:szCs w:val="24"/>
          <w:lang w:eastAsia="ru-RU"/>
        </w:rPr>
        <w:t>.</w:t>
      </w:r>
      <w:r w:rsidRPr="00EE781C">
        <w:rPr>
          <w:rFonts w:ascii="Times New Roman" w:eastAsia="Times New Roman" w:hAnsi="Times New Roman"/>
          <w:sz w:val="24"/>
          <w:szCs w:val="24"/>
          <w:lang w:eastAsia="ru-RU"/>
        </w:rPr>
        <w:t xml:space="preserve"> Если выполнение работ невозможно в связи с температурным режимом и (или) иными погодно-климатическими условиями, затрудняющими или делающими невозможным выполнение работ согласно техническим нормам, Подрядчик обязан уведомить об этом Заказчика письменно в течение одного рабочего дня, в котором наступили неблагоприятные погодные условия.</w:t>
      </w:r>
    </w:p>
    <w:p w14:paraId="1425485E"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Осуществлять выполнение скрытых работ с оформлением актов освидетельствования скрытых работ, подписанными уполномоченными на то представителями обеих Сторон (при наличии скрытых работ).</w:t>
      </w:r>
    </w:p>
    <w:p w14:paraId="75560780"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.1.10</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Своевременно представлять Заказчику всю необходимую информацию по выполнению работ, в том числе исполнительную производственно-техническую документацию.</w:t>
      </w:r>
    </w:p>
    <w:p w14:paraId="006AB30A"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По приглашению Заказчика, принимать участие в проводимых им совещаниях для обсуждения вопросов, связанных с исполнением Контракта.</w:t>
      </w:r>
    </w:p>
    <w:p w14:paraId="18632BBA" w14:textId="53374EA0"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Представить фотоотчет до начала работ и по окончанию с указанием адреса места выполнения работ. Данные должны предоставляться совместно с актом о приемке выполненных работ формы КС-2.</w:t>
      </w:r>
    </w:p>
    <w:p w14:paraId="2F912EAD"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выполнении работ обеспечить выполнение необходимых мероприятий по безопасности дорожного движения, технике безопасности, пожарной безопасности и охране окружающей среды, а также установить необходимые ограждения, дорожные знаки и указатели в целях обеспечения безопасного выполнения работ, безопасного движения транспорта и пешеходов.</w:t>
      </w:r>
    </w:p>
    <w:p w14:paraId="6FB8795A"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.1.14</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необходимости оформить все требуемые разрешения и согласования на выполнение работ от соответствующих органов.</w:t>
      </w:r>
    </w:p>
    <w:p w14:paraId="1314535E"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.1.15</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До подписания акта о приемке выполненных работ привести в надлежащее состояние место где выполнялись работы и передать его Заказчику.</w:t>
      </w:r>
    </w:p>
    <w:p w14:paraId="0DCEFAF8"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.1.16</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Компенсировать убытки (вред, штрафы) за ущерб,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в соответствии с Контрактом или вследствие нарушения имущественных или иных прав.</w:t>
      </w:r>
    </w:p>
    <w:p w14:paraId="587EA9F3"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.1.17</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Обеспечить выполнения работ лицами, обладающими специальными знаниями, навыками, квалификацией, специальным оборудованием и т.п., по видам работ, предусмотренных в </w:t>
      </w:r>
      <w:r w:rsidR="00AF7AC4">
        <w:rPr>
          <w:rFonts w:ascii="Times New Roman" w:eastAsia="Times New Roman" w:hAnsi="Times New Roman"/>
          <w:sz w:val="24"/>
          <w:szCs w:val="24"/>
          <w:lang w:eastAsia="ru-RU"/>
        </w:rPr>
        <w:t>локальной</w:t>
      </w:r>
      <w:r w:rsidR="00EE781C" w:rsidRPr="00EE781C">
        <w:rPr>
          <w:rFonts w:ascii="Times New Roman" w:eastAsia="Times New Roman" w:hAnsi="Times New Roman"/>
          <w:sz w:val="24"/>
          <w:szCs w:val="24"/>
          <w:lang w:eastAsia="ru-RU"/>
        </w:rPr>
        <w:t xml:space="preserve"> смет</w:t>
      </w:r>
      <w:r w:rsidR="00AF7AC4">
        <w:rPr>
          <w:rFonts w:ascii="Times New Roman" w:eastAsia="Times New Roman" w:hAnsi="Times New Roman"/>
          <w:sz w:val="24"/>
          <w:szCs w:val="24"/>
          <w:lang w:eastAsia="ru-RU"/>
        </w:rPr>
        <w:t>е</w:t>
      </w:r>
      <w:r w:rsidR="00EE781C" w:rsidRPr="00EE781C">
        <w:rPr>
          <w:rFonts w:ascii="Times New Roman" w:eastAsia="Times New Roman" w:hAnsi="Times New Roman"/>
          <w:sz w:val="24"/>
          <w:szCs w:val="24"/>
          <w:lang w:eastAsia="ru-RU"/>
        </w:rPr>
        <w:t>.</w:t>
      </w:r>
    </w:p>
    <w:p w14:paraId="0E4AAF6A" w14:textId="77777777" w:rsidR="00EE781C" w:rsidRPr="00EE781C" w:rsidRDefault="00804572" w:rsidP="00804572">
      <w:pPr>
        <w:widowControl w:val="0"/>
        <w:tabs>
          <w:tab w:val="left" w:pos="915"/>
        </w:tabs>
        <w:autoSpaceDE w:val="0"/>
        <w:autoSpaceDN w:val="0"/>
        <w:adjustRightInd w:val="0"/>
        <w:spacing w:after="0" w:line="240" w:lineRule="auto"/>
        <w:rPr>
          <w:rFonts w:ascii="Times New Roman" w:eastAsia="Times New Roman" w:hAnsi="Times New Roman"/>
          <w:sz w:val="24"/>
          <w:szCs w:val="24"/>
          <w:u w:val="single"/>
          <w:lang w:eastAsia="ru-RU"/>
        </w:rPr>
      </w:pPr>
      <w:r w:rsidRPr="00804572">
        <w:rPr>
          <w:rFonts w:ascii="Times New Roman" w:eastAsia="Times New Roman" w:hAnsi="Times New Roman"/>
          <w:sz w:val="24"/>
          <w:szCs w:val="24"/>
          <w:lang w:eastAsia="ru-RU"/>
        </w:rPr>
        <w:tab/>
      </w:r>
      <w:r>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u w:val="single"/>
          <w:lang w:eastAsia="ru-RU"/>
        </w:rPr>
        <w:t>.2</w:t>
      </w:r>
      <w:r>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Подрядчик имеет право:</w:t>
      </w:r>
    </w:p>
    <w:p w14:paraId="62382AB5"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своевременной приемки и оплаты выполненных работ.</w:t>
      </w:r>
    </w:p>
    <w:p w14:paraId="1FCB3A3F"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Отказаться от исполнения обязательств по контракту лишь при условии полного возмещения заказчику убытков.</w:t>
      </w:r>
    </w:p>
    <w:p w14:paraId="52864A38"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Получать от Заказчика информацию, необходимую для выполнения обязательств по </w:t>
      </w:r>
      <w:r w:rsidR="00EE781C" w:rsidRPr="00EE781C">
        <w:rPr>
          <w:rFonts w:ascii="Times New Roman" w:eastAsia="Times New Roman" w:hAnsi="Times New Roman"/>
          <w:sz w:val="24"/>
          <w:szCs w:val="24"/>
          <w:lang w:eastAsia="ru-RU"/>
        </w:rPr>
        <w:lastRenderedPageBreak/>
        <w:t>Контракту.</w:t>
      </w:r>
    </w:p>
    <w:p w14:paraId="04DA1D31" w14:textId="77777777" w:rsidR="00EE781C" w:rsidRPr="00EE781C" w:rsidRDefault="00804572"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.2.4</w:t>
      </w:r>
      <w:r w:rsidR="00EA406F">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Досрочно выполнить работы по контракту и предъявить их Заказчику.</w:t>
      </w:r>
    </w:p>
    <w:p w14:paraId="3E9E81EB" w14:textId="77777777" w:rsidR="00EE781C" w:rsidRPr="00EE781C" w:rsidRDefault="00EA406F"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ab/>
      </w:r>
      <w:r w:rsidR="00F76D04">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u w:val="single"/>
          <w:lang w:eastAsia="ru-RU"/>
        </w:rPr>
        <w:t>.3</w:t>
      </w:r>
      <w:r w:rsidR="00F76D04">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Заказчик принимает на себя обязательства:</w:t>
      </w:r>
    </w:p>
    <w:p w14:paraId="61EAF926"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Принять и оплатить Работы в порядке и в сроки, установленные Контрактом.</w:t>
      </w:r>
    </w:p>
    <w:p w14:paraId="0E650C69"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Принять возможные меры к устранению обстоятельств, указанных в п. </w:t>
      </w:r>
      <w:r>
        <w:rPr>
          <w:rFonts w:ascii="Times New Roman" w:eastAsia="Times New Roman" w:hAnsi="Times New Roman"/>
          <w:sz w:val="24"/>
          <w:szCs w:val="24"/>
          <w:lang w:eastAsia="ru-RU"/>
        </w:rPr>
        <w:t>3</w:t>
      </w:r>
      <w:r w:rsidR="00EE781C" w:rsidRPr="00EE781C">
        <w:rPr>
          <w:rFonts w:ascii="Times New Roman" w:eastAsia="Times New Roman" w:hAnsi="Times New Roman"/>
          <w:sz w:val="24"/>
          <w:szCs w:val="24"/>
          <w:lang w:eastAsia="ru-RU"/>
        </w:rPr>
        <w:t>.1.7 Контракта в разумные сроки.</w:t>
      </w:r>
    </w:p>
    <w:p w14:paraId="5599D74F"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.3.3</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При наличии замечаний (недостатков, дефектов) в ходе выполнения работ, при приемке работ, а также в течение гарантийного срока, незамедлительно сообщить об этом Подрядчику и принять меры к составлению соответствующего акта с указанием недостатков и согласовать с Подрядчиком сроки их устранения.</w:t>
      </w:r>
    </w:p>
    <w:p w14:paraId="09E5D043"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u w:val="single"/>
          <w:lang w:eastAsia="ru-RU"/>
        </w:rPr>
        <w:t>.4</w:t>
      </w:r>
      <w:r>
        <w:rPr>
          <w:rFonts w:ascii="Times New Roman" w:eastAsia="Times New Roman" w:hAnsi="Times New Roman"/>
          <w:sz w:val="24"/>
          <w:szCs w:val="24"/>
          <w:u w:val="single"/>
          <w:lang w:eastAsia="ru-RU"/>
        </w:rPr>
        <w:t>.</w:t>
      </w:r>
      <w:r w:rsidR="00EE781C" w:rsidRPr="00EE781C">
        <w:rPr>
          <w:rFonts w:ascii="Times New Roman" w:eastAsia="Times New Roman" w:hAnsi="Times New Roman"/>
          <w:sz w:val="24"/>
          <w:szCs w:val="24"/>
          <w:u w:val="single"/>
          <w:lang w:eastAsia="ru-RU"/>
        </w:rPr>
        <w:t xml:space="preserve"> Заказчик вправе:</w:t>
      </w:r>
    </w:p>
    <w:p w14:paraId="507356A8"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.4.1</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от Подрядчика надлежащего исполнения обязательств в соответствии с условиями Контракта.</w:t>
      </w:r>
    </w:p>
    <w:p w14:paraId="73D04D56"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.4.2</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В любое время проверять ход и качество работ, выполняемых Подрядчиком, не вмешиваясь в его деятельность.</w:t>
      </w:r>
    </w:p>
    <w:p w14:paraId="1933C213" w14:textId="77777777" w:rsidR="00EE781C" w:rsidRPr="00EE781C" w:rsidRDefault="00F76D04"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3.4.3.</w:t>
      </w:r>
      <w:r w:rsidR="00EE781C" w:rsidRPr="00EE781C">
        <w:rPr>
          <w:rFonts w:ascii="Times New Roman" w:eastAsia="Times New Roman" w:hAnsi="Times New Roman"/>
          <w:sz w:val="24"/>
          <w:szCs w:val="24"/>
          <w:lang w:eastAsia="ru-RU"/>
        </w:rPr>
        <w:t xml:space="preserve"> В случае досрочного исполнения Подрядчиком обязательств по Контракту принять и оплатить работы в соответствии с установленным в Контракте порядке.</w:t>
      </w:r>
    </w:p>
    <w:p w14:paraId="71A900AE" w14:textId="77777777" w:rsidR="00EE781C" w:rsidRPr="00EE781C" w:rsidRDefault="00C05DFE"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EE781C" w:rsidRPr="00EE781C">
        <w:rPr>
          <w:rFonts w:ascii="Times New Roman" w:eastAsia="Times New Roman" w:hAnsi="Times New Roman"/>
          <w:sz w:val="24"/>
          <w:szCs w:val="24"/>
          <w:lang w:eastAsia="ru-RU"/>
        </w:rPr>
        <w:t>.4.</w:t>
      </w:r>
      <w:r w:rsidR="00A60337">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Требовать устранения недостатков работ, выявленных в ходе выполнения работ, при приемке работ, а также в течение гарантийного срока.</w:t>
      </w:r>
    </w:p>
    <w:p w14:paraId="7B8C12BC" w14:textId="77777777" w:rsidR="00EE781C" w:rsidRPr="00EE781C" w:rsidRDefault="00C05DFE"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w:t>
      </w:r>
      <w:r w:rsidR="00A60337">
        <w:rPr>
          <w:rFonts w:ascii="Times New Roman" w:eastAsia="Times New Roman" w:hAnsi="Times New Roman"/>
          <w:sz w:val="24"/>
          <w:szCs w:val="24"/>
          <w:lang w:eastAsia="ru-RU"/>
        </w:rPr>
        <w:t>.4.5</w:t>
      </w:r>
      <w:r>
        <w:rPr>
          <w:rFonts w:ascii="Times New Roman" w:eastAsia="Times New Roman" w:hAnsi="Times New Roman"/>
          <w:sz w:val="24"/>
          <w:szCs w:val="24"/>
          <w:lang w:eastAsia="ru-RU"/>
        </w:rPr>
        <w:t>.</w:t>
      </w:r>
      <w:r w:rsidR="00EE781C" w:rsidRPr="00EE781C">
        <w:rPr>
          <w:rFonts w:ascii="Times New Roman" w:eastAsia="Times New Roman" w:hAnsi="Times New Roman"/>
          <w:sz w:val="24"/>
          <w:szCs w:val="24"/>
          <w:lang w:eastAsia="ru-RU"/>
        </w:rPr>
        <w:t xml:space="preserve"> Отказаться от приемки результатов работ:</w:t>
      </w:r>
    </w:p>
    <w:p w14:paraId="47B7BC7E"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 случае обнаружения недостатков, которые не соответствуют требованиям нормативных документов, исключают возможность эксплуатации объекта и не могут быть устранены Подрядчиком или Заказчиком;</w:t>
      </w:r>
    </w:p>
    <w:p w14:paraId="6EC713E6"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в случае выполнения Подрядчиком скрытых работ без надлежащего уведомления Заказчика;</w:t>
      </w:r>
    </w:p>
    <w:p w14:paraId="66534E7F" w14:textId="77777777" w:rsidR="00EE781C" w:rsidRPr="00EE781C" w:rsidRDefault="00EE781C"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sidRPr="00EE781C">
        <w:rPr>
          <w:rFonts w:ascii="Times New Roman" w:eastAsia="Times New Roman" w:hAnsi="Times New Roman"/>
          <w:sz w:val="24"/>
          <w:szCs w:val="24"/>
          <w:lang w:eastAsia="ru-RU"/>
        </w:rPr>
        <w:t xml:space="preserve">- в случае выполнения Подрядчиком работ свыше объемов и стоимости работ, установленных в </w:t>
      </w:r>
      <w:r w:rsidR="00C05DFE">
        <w:rPr>
          <w:rFonts w:ascii="Times New Roman" w:eastAsia="Times New Roman" w:hAnsi="Times New Roman"/>
          <w:sz w:val="24"/>
          <w:szCs w:val="24"/>
          <w:lang w:eastAsia="ru-RU"/>
        </w:rPr>
        <w:t>Сметной документации</w:t>
      </w:r>
      <w:r w:rsidRPr="00EE781C">
        <w:rPr>
          <w:rFonts w:ascii="Times New Roman" w:eastAsia="Times New Roman" w:hAnsi="Times New Roman"/>
          <w:sz w:val="24"/>
          <w:szCs w:val="24"/>
          <w:lang w:eastAsia="ru-RU"/>
        </w:rPr>
        <w:t xml:space="preserve"> без согласования с Заказчиком.</w:t>
      </w:r>
    </w:p>
    <w:p w14:paraId="24F7465D" w14:textId="77777777" w:rsidR="00EE781C" w:rsidRPr="00EE781C" w:rsidRDefault="00A60337" w:rsidP="00EE781C">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3.4.6.</w:t>
      </w:r>
      <w:r w:rsidR="00EE781C" w:rsidRPr="00EE781C">
        <w:rPr>
          <w:rFonts w:ascii="Times New Roman" w:eastAsia="Times New Roman" w:hAnsi="Times New Roman"/>
          <w:sz w:val="24"/>
          <w:szCs w:val="24"/>
          <w:lang w:eastAsia="ru-RU"/>
        </w:rPr>
        <w:t xml:space="preserve"> Отказаться от исполнения Контракта в случае, если Подрядчик своевременно не приступает к выполнению работ или выполняет работы настолько медленно, что их окончание к сроку становится явно невозможным, и потребовать возмещения убытков в соответствие ст.715 ГК РФ.</w:t>
      </w:r>
    </w:p>
    <w:p w14:paraId="3D532AA9" w14:textId="77777777" w:rsidR="00EE781C" w:rsidRDefault="00A60337" w:rsidP="00A603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ab/>
      </w:r>
    </w:p>
    <w:p w14:paraId="3A987D2C" w14:textId="77777777" w:rsidR="006C23DE" w:rsidRDefault="00A51EC0" w:rsidP="00D00454">
      <w:pPr>
        <w:pStyle w:val="affc"/>
        <w:widowControl w:val="0"/>
        <w:tabs>
          <w:tab w:val="left" w:pos="708"/>
        </w:tabs>
        <w:spacing w:before="0" w:after="0"/>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6C23DE" w:rsidRPr="006C23DE">
        <w:rPr>
          <w:rFonts w:ascii="Times New Roman" w:hAnsi="Times New Roman" w:cs="Times New Roman"/>
          <w:color w:val="auto"/>
          <w:sz w:val="24"/>
          <w:szCs w:val="24"/>
        </w:rPr>
        <w:t>. Порядок приемки работ</w:t>
      </w:r>
    </w:p>
    <w:p w14:paraId="0706CA6B" w14:textId="77777777" w:rsidR="00625C48" w:rsidRPr="006C23DE" w:rsidRDefault="00625C48" w:rsidP="00D00454">
      <w:pPr>
        <w:pStyle w:val="affc"/>
        <w:widowControl w:val="0"/>
        <w:tabs>
          <w:tab w:val="left" w:pos="708"/>
        </w:tabs>
        <w:spacing w:before="0" w:after="0"/>
        <w:ind w:firstLine="709"/>
        <w:jc w:val="center"/>
        <w:rPr>
          <w:rFonts w:ascii="Times New Roman" w:hAnsi="Times New Roman" w:cs="Times New Roman"/>
          <w:color w:val="auto"/>
          <w:sz w:val="24"/>
          <w:szCs w:val="24"/>
        </w:rPr>
      </w:pPr>
    </w:p>
    <w:p w14:paraId="2A901EA6" w14:textId="77777777" w:rsidR="00AF77E3" w:rsidRPr="00AF77E3" w:rsidRDefault="00AF77E3" w:rsidP="005239CE">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Pr="00AF77E3">
        <w:rPr>
          <w:rFonts w:ascii="Times New Roman" w:eastAsia="Times New Roman" w:hAnsi="Times New Roman"/>
          <w:sz w:val="24"/>
          <w:szCs w:val="24"/>
          <w:lang w:eastAsia="ru-RU"/>
        </w:rPr>
        <w:t>.1</w:t>
      </w:r>
      <w:r w:rsidR="004E3A4F">
        <w:rPr>
          <w:rFonts w:ascii="Times New Roman" w:eastAsia="Times New Roman" w:hAnsi="Times New Roman"/>
          <w:sz w:val="24"/>
          <w:szCs w:val="24"/>
          <w:lang w:eastAsia="ru-RU"/>
        </w:rPr>
        <w:t>.</w:t>
      </w:r>
      <w:r w:rsidRPr="00AF77E3">
        <w:rPr>
          <w:rFonts w:ascii="Times New Roman" w:eastAsia="Times New Roman" w:hAnsi="Times New Roman"/>
          <w:sz w:val="24"/>
          <w:szCs w:val="24"/>
          <w:lang w:eastAsia="ru-RU"/>
        </w:rPr>
        <w:t xml:space="preserve"> Подрядчик в течение трех рабочих дней с момента окончания выполнения работ предоставляет Заказчику Акт приемки выполненных работ по форме КС-2, справку о стоимости выполненных работ и затрат по форме КС-3, счет (счет-фактуру) или УПД, акт освидетельствования скрытых работ (при наличии скрытых работ) и документы, подтверждающие качество используемых материалов, подлежащих сертификации, а также комплект оформленной исполнительной производственно-технической документации.</w:t>
      </w:r>
    </w:p>
    <w:p w14:paraId="75F48D7C" w14:textId="77777777" w:rsidR="00AF77E3" w:rsidRPr="00AF77E3" w:rsidRDefault="007E54F1" w:rsidP="00AF77E3">
      <w:pPr>
        <w:widowControl w:val="0"/>
        <w:tabs>
          <w:tab w:val="left" w:pos="851"/>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Материалы, не подлежащие сертификации, должны иметь декларацию о соответствии, при наличии такого требования в законодательстве РФ.</w:t>
      </w:r>
    </w:p>
    <w:p w14:paraId="41E4BD51" w14:textId="77777777" w:rsidR="00AF77E3" w:rsidRPr="00AF77E3" w:rsidRDefault="00AF77E3" w:rsidP="00AF77E3">
      <w:pPr>
        <w:widowControl w:val="0"/>
        <w:tabs>
          <w:tab w:val="left" w:pos="851"/>
          <w:tab w:val="left" w:pos="993"/>
        </w:tabs>
        <w:autoSpaceDE w:val="0"/>
        <w:autoSpaceDN w:val="0"/>
        <w:adjustRightInd w:val="0"/>
        <w:spacing w:after="0" w:line="240" w:lineRule="auto"/>
        <w:jc w:val="both"/>
        <w:rPr>
          <w:rFonts w:ascii="Times New Roman" w:eastAsia="Times New Roman" w:hAnsi="Times New Roman"/>
          <w:sz w:val="24"/>
          <w:szCs w:val="24"/>
          <w:lang w:eastAsia="ru-RU"/>
        </w:rPr>
      </w:pPr>
      <w:r w:rsidRPr="00AF77E3">
        <w:rPr>
          <w:rFonts w:ascii="Times New Roman" w:eastAsia="Times New Roman" w:hAnsi="Times New Roman"/>
          <w:sz w:val="24"/>
          <w:szCs w:val="24"/>
          <w:lang w:eastAsia="ru-RU"/>
        </w:rPr>
        <w:t xml:space="preserve">Оформление акта приема выполненных работ осуществляется после предоставления Подрядчиком обеспечения гарантийных обязательств, предусмотренные ч.7.1 ст.94 Федерального закона от 05.04.2013г. №44-ФЗ. </w:t>
      </w:r>
    </w:p>
    <w:p w14:paraId="7F3F9C39" w14:textId="77777777" w:rsidR="00AF77E3" w:rsidRPr="00AF77E3" w:rsidRDefault="00AF77E3"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Pr="00AF77E3">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AF77E3">
        <w:rPr>
          <w:rFonts w:ascii="Times New Roman" w:eastAsia="Times New Roman" w:hAnsi="Times New Roman"/>
          <w:sz w:val="24"/>
          <w:szCs w:val="24"/>
          <w:lang w:eastAsia="ru-RU"/>
        </w:rPr>
        <w:t xml:space="preserve"> Для проверки предоставленных Подрядчиком результата выполненных работ,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AF77E3">
          <w:rPr>
            <w:rFonts w:ascii="Times New Roman" w:eastAsia="Times New Roman" w:hAnsi="Times New Roman"/>
            <w:sz w:val="24"/>
            <w:szCs w:val="24"/>
            <w:lang w:eastAsia="ru-RU"/>
          </w:rPr>
          <w:t>эксперты</w:t>
        </w:r>
      </w:hyperlink>
      <w:r w:rsidRPr="00AF77E3">
        <w:rPr>
          <w:rFonts w:ascii="Times New Roman" w:eastAsia="Times New Roman" w:hAnsi="Times New Roman"/>
          <w:sz w:val="24"/>
          <w:szCs w:val="24"/>
          <w:lang w:eastAsia="ru-RU"/>
        </w:rPr>
        <w:t>,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работ, услуг для обеспечения государственных и муниципальных нужд».</w:t>
      </w:r>
    </w:p>
    <w:p w14:paraId="465921B4"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.3</w:t>
      </w:r>
      <w:r w:rsidR="00AF77E3">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Заказчик осуществляет приемку, включая проведение экспертизы, в части соответствия выполненных работ требованиям Контракта, в течение семи рабочих дней со дня, следующего за днем получения документов, указанных в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 Контракта.</w:t>
      </w:r>
    </w:p>
    <w:p w14:paraId="646EDEEA" w14:textId="18994D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.4</w:t>
      </w:r>
      <w:r w:rsidR="0048660D">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Результатом приемки, включая проведение экспертизы, является подписание доку</w:t>
      </w:r>
      <w:r w:rsidR="00AF77E3" w:rsidRPr="00AF77E3">
        <w:rPr>
          <w:rFonts w:ascii="Times New Roman" w:eastAsia="Times New Roman" w:hAnsi="Times New Roman"/>
          <w:sz w:val="24"/>
          <w:szCs w:val="24"/>
          <w:lang w:eastAsia="ru-RU"/>
        </w:rPr>
        <w:lastRenderedPageBreak/>
        <w:t>мента о приемке (акт приемки выполненных работ по форме КС-2, акт освидетельствования скрытых работ (при наличии скрытых работ) или УПД). Ответственны</w:t>
      </w:r>
      <w:r w:rsidR="00A872E6">
        <w:rPr>
          <w:rFonts w:ascii="Times New Roman" w:eastAsia="Times New Roman" w:hAnsi="Times New Roman"/>
          <w:sz w:val="24"/>
          <w:szCs w:val="24"/>
          <w:lang w:eastAsia="ru-RU"/>
        </w:rPr>
        <w:t>й</w:t>
      </w:r>
      <w:r w:rsidR="00AF77E3" w:rsidRPr="00AF77E3">
        <w:rPr>
          <w:rFonts w:ascii="Times New Roman" w:eastAsia="Times New Roman" w:hAnsi="Times New Roman"/>
          <w:sz w:val="24"/>
          <w:szCs w:val="24"/>
          <w:lang w:eastAsia="ru-RU"/>
        </w:rPr>
        <w:t xml:space="preserve"> за приемку работ, включая проведение экспертизы, </w:t>
      </w:r>
      <w:r w:rsidR="00AF77E3" w:rsidRPr="00A872E6">
        <w:rPr>
          <w:rFonts w:ascii="Times New Roman" w:eastAsia="Times New Roman" w:hAnsi="Times New Roman"/>
          <w:sz w:val="24"/>
          <w:szCs w:val="24"/>
          <w:lang w:eastAsia="ru-RU"/>
        </w:rPr>
        <w:t>является руководител</w:t>
      </w:r>
      <w:r w:rsidR="00364E71">
        <w:rPr>
          <w:rFonts w:ascii="Times New Roman" w:eastAsia="Times New Roman" w:hAnsi="Times New Roman"/>
          <w:sz w:val="24"/>
          <w:szCs w:val="24"/>
          <w:lang w:eastAsia="ru-RU"/>
        </w:rPr>
        <w:t>ь</w:t>
      </w:r>
      <w:r w:rsidR="00AF77E3" w:rsidRPr="00A872E6">
        <w:rPr>
          <w:rFonts w:ascii="Times New Roman" w:eastAsia="Times New Roman" w:hAnsi="Times New Roman"/>
          <w:sz w:val="24"/>
          <w:szCs w:val="24"/>
          <w:lang w:eastAsia="ru-RU"/>
        </w:rPr>
        <w:t xml:space="preserve"> администрации </w:t>
      </w:r>
      <w:r w:rsidR="00364E71">
        <w:rPr>
          <w:rFonts w:ascii="Times New Roman" w:eastAsia="Times New Roman" w:hAnsi="Times New Roman"/>
          <w:sz w:val="24"/>
          <w:szCs w:val="24"/>
          <w:lang w:eastAsia="ru-RU"/>
        </w:rPr>
        <w:t>сельского поселения</w:t>
      </w:r>
      <w:r w:rsidR="00AF77E3" w:rsidRPr="00A872E6">
        <w:rPr>
          <w:rFonts w:ascii="Times New Roman" w:eastAsia="Times New Roman" w:hAnsi="Times New Roman"/>
          <w:sz w:val="24"/>
          <w:szCs w:val="24"/>
          <w:lang w:eastAsia="ru-RU"/>
        </w:rPr>
        <w:t xml:space="preserve"> «</w:t>
      </w:r>
      <w:r w:rsidR="00364E71">
        <w:rPr>
          <w:rFonts w:ascii="Times New Roman" w:eastAsia="Times New Roman" w:hAnsi="Times New Roman"/>
          <w:sz w:val="24"/>
          <w:szCs w:val="24"/>
          <w:lang w:eastAsia="ru-RU"/>
        </w:rPr>
        <w:t>Айкино</w:t>
      </w:r>
      <w:r w:rsidR="00AF77E3" w:rsidRPr="00A872E6">
        <w:rPr>
          <w:rFonts w:ascii="Times New Roman" w:eastAsia="Times New Roman" w:hAnsi="Times New Roman"/>
          <w:sz w:val="24"/>
          <w:szCs w:val="24"/>
          <w:lang w:eastAsia="ru-RU"/>
        </w:rPr>
        <w:t>»</w:t>
      </w:r>
      <w:r w:rsidR="00364E71">
        <w:rPr>
          <w:rFonts w:ascii="Times New Roman" w:eastAsia="Times New Roman" w:hAnsi="Times New Roman"/>
          <w:sz w:val="24"/>
          <w:szCs w:val="24"/>
          <w:lang w:eastAsia="ru-RU"/>
        </w:rPr>
        <w:t>.</w:t>
      </w:r>
    </w:p>
    <w:p w14:paraId="0C6A9FC3" w14:textId="77777777" w:rsidR="00AF77E3" w:rsidRPr="00AF77E3" w:rsidRDefault="004E7A7B"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При предоставлении от Подрядчика документов на бумажном носителе ответственные должностные лица Заказчика в документе о приемке ставят за своей подписью визу «Приемка, в том числе экспертиза проведена, работы соответствует условиям контракта» либо «Приемка, в том числе экспертиза проведена, работы не соответствует условиям контракта» и передают документы о приемке на подпись руководителю Заказчика.</w:t>
      </w:r>
    </w:p>
    <w:p w14:paraId="717FACC4" w14:textId="77777777" w:rsidR="00AF77E3" w:rsidRPr="00AF77E3" w:rsidRDefault="004E7A7B"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77E3" w:rsidRPr="00AF77E3">
        <w:rPr>
          <w:rFonts w:ascii="Times New Roman" w:eastAsia="Times New Roman" w:hAnsi="Times New Roman"/>
          <w:sz w:val="24"/>
          <w:szCs w:val="24"/>
          <w:lang w:eastAsia="ru-RU"/>
        </w:rPr>
        <w:t>При предоставлении от Подрядчика документов в ЕИС ответственные должностные лица Заказчика распечатывают документы о приемки, ставят за своей подписью визу «Приемка, в том числе экспертиза проведена, работы соответствует условиям контракта» либо «Приемка, в том числе экспертиза проведена, работы не соответствует условиям контракта» и передают документы о приемке на подпись в ЕИС руководителю Заказчика.</w:t>
      </w:r>
    </w:p>
    <w:p w14:paraId="4A13CC7F" w14:textId="77777777"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.5</w:t>
      </w:r>
      <w:r w:rsidR="005239CE">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отсутствии претензий относительно выполненных работ по контракту, Заказчик не позднее</w:t>
      </w:r>
      <w:r>
        <w:rPr>
          <w:rFonts w:ascii="Times New Roman" w:eastAsia="Times New Roman" w:hAnsi="Times New Roman"/>
          <w:sz w:val="24"/>
          <w:szCs w:val="24"/>
          <w:lang w:eastAsia="ru-RU"/>
        </w:rPr>
        <w:t xml:space="preserve"> срока, определенного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.3 контракта, подписывает и направляет Подрядчику один экземпляр акта приемки выполненных работ по форме КС-2, акта освидетельствования скрытых работ (при наличии скрытых работ) или УПД.</w:t>
      </w:r>
    </w:p>
    <w:p w14:paraId="7498F030"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.6</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несогласии с актом приемки выполненных работ по форме КС-2, актом освидетельствования скрытых работ (при наличии скрытых работ) или УПД Заказчик в обозначенный срок заявляет мотивированный отказ от его подписания в письменной форме или в ЕИС с указанием требований об устранении недоработок, неточностей и иных недостатков (нарушений).</w:t>
      </w:r>
    </w:p>
    <w:p w14:paraId="2A43494A"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.7</w:t>
      </w:r>
      <w:r w:rsidR="00A31805">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случае предъявления требования, указанного в п.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.6</w:t>
      </w:r>
      <w:r w:rsidR="005239CE">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Контракта, Подрядчик обязан устранить выявленные недостатки (нарушения) за свой счет в сроки, указанные Заказчиком.</w:t>
      </w:r>
    </w:p>
    <w:p w14:paraId="725F6C6E"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.8</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После устранения Подрядчиком выявленных нарушений Заказчик переходит к процедуре приемки работ.</w:t>
      </w:r>
    </w:p>
    <w:p w14:paraId="51CF9BEA"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.9</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На Подрядчике лежит риск случайного уничтожения или повреждения результата выполняемых Работ до момента сдачи его Заказчику, кроме случаев, связанных с обстоятельствами непреодолимой силы.</w:t>
      </w:r>
    </w:p>
    <w:p w14:paraId="249D45D6"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.10</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Факт выполнения работ подтверждается актом приемки выполненных работ по форме КС-2 и актом освидетельствования скрытых работ (при наличии скрытых работ) или УПД, подписанным уполномоченными на то представителями обеих Сторон.</w:t>
      </w:r>
    </w:p>
    <w:p w14:paraId="408CF6D0" w14:textId="77777777"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Стороны контракта по взаимному согласию осуществляют направление друг другу документов, связанных с исполнением контракта (акта приемки выполненных работ по форме КС-2, акта освидетельствования скрытых работ (при наличии скрытых работ), справку о стоимости выполненных работ и затрат по форме КС-3, счет-фактура (счет) или УПД, другие документы) в виде электронных документов, подписанных электронной подписью в ЕИС (далее - электронные документы).</w:t>
      </w:r>
    </w:p>
    <w:p w14:paraId="7AE55BC1"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.12</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BFE0548"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.13</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6B1D72E5" w14:textId="5DC0B43F" w:rsidR="00AF77E3" w:rsidRPr="00AF77E3" w:rsidRDefault="00F85218"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51EC0">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.14</w:t>
      </w:r>
      <w:r>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случаях отсутствия у одной из Сторон технической возможности направления Сторонами электронных документов, а также в случае сбоя в работе ЕИС, не позволяющего осуществлять обмен электронными документами при исполнении контракта, Стороны осуществляют оформление, подписание и направление друг другу документов, связанных с исполнением контракта, на бумажных носителях информации в срок</w:t>
      </w:r>
      <w:r w:rsidR="00A51EC0">
        <w:rPr>
          <w:rFonts w:ascii="Times New Roman" w:eastAsia="Times New Roman" w:hAnsi="Times New Roman"/>
          <w:sz w:val="24"/>
          <w:szCs w:val="24"/>
          <w:lang w:eastAsia="ru-RU"/>
        </w:rPr>
        <w:t>и, предусмотренные контракт</w:t>
      </w:r>
      <w:r w:rsidR="008D71E3">
        <w:rPr>
          <w:rFonts w:ascii="Times New Roman" w:eastAsia="Times New Roman" w:hAnsi="Times New Roman"/>
          <w:sz w:val="24"/>
          <w:szCs w:val="24"/>
          <w:lang w:eastAsia="ru-RU"/>
        </w:rPr>
        <w:t>о</w:t>
      </w:r>
      <w:r w:rsidR="00AF77E3" w:rsidRPr="00AF77E3">
        <w:rPr>
          <w:rFonts w:ascii="Times New Roman" w:eastAsia="Times New Roman" w:hAnsi="Times New Roman"/>
          <w:sz w:val="24"/>
          <w:szCs w:val="24"/>
          <w:lang w:eastAsia="ru-RU"/>
        </w:rPr>
        <w:t>м.</w:t>
      </w:r>
    </w:p>
    <w:p w14:paraId="63CDAFEE"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.15</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 возникновении обстоятельств, предусмотренных пунктом </w:t>
      </w:r>
      <w:r w:rsidR="005239CE">
        <w:rPr>
          <w:rFonts w:ascii="Times New Roman" w:eastAsia="Times New Roman" w:hAnsi="Times New Roman"/>
          <w:sz w:val="24"/>
          <w:szCs w:val="24"/>
          <w:lang w:eastAsia="ru-RU"/>
        </w:rPr>
        <w:t>4</w:t>
      </w:r>
      <w:r w:rsidR="00AF77E3" w:rsidRPr="00AF77E3">
        <w:rPr>
          <w:rFonts w:ascii="Times New Roman" w:eastAsia="Times New Roman" w:hAnsi="Times New Roman"/>
          <w:sz w:val="24"/>
          <w:szCs w:val="24"/>
          <w:lang w:eastAsia="ru-RU"/>
        </w:rPr>
        <w:t>.14 контракта, Сторона в течение 1 рабочего дня уведомляет об этом другую Сторону.</w:t>
      </w:r>
    </w:p>
    <w:p w14:paraId="64E3174C"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w:t>
      </w:r>
      <w:r w:rsidR="00AF77E3" w:rsidRPr="00AF77E3">
        <w:rPr>
          <w:rFonts w:ascii="Times New Roman" w:eastAsia="Times New Roman" w:hAnsi="Times New Roman"/>
          <w:sz w:val="24"/>
          <w:szCs w:val="24"/>
          <w:lang w:eastAsia="ru-RU"/>
        </w:rPr>
        <w:t>.16</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Приемка скрытых работ подтверждается подписанием Заказчиком Актов освидетельствования скрытых работ. Подрядчик письменно информирует Заказчика за два рабочих дня до начала приемки скрытых работ.</w:t>
      </w:r>
    </w:p>
    <w:p w14:paraId="7701B6A4" w14:textId="77777777" w:rsidR="00AF77E3" w:rsidRPr="00AF77E3" w:rsidRDefault="00A51EC0" w:rsidP="00AF77E3">
      <w:pPr>
        <w:widowControl w:val="0"/>
        <w:tabs>
          <w:tab w:val="left" w:pos="915"/>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4</w:t>
      </w:r>
      <w:r w:rsidR="00AF77E3" w:rsidRPr="00AF77E3">
        <w:rPr>
          <w:rFonts w:ascii="Times New Roman" w:eastAsia="Times New Roman" w:hAnsi="Times New Roman"/>
          <w:sz w:val="24"/>
          <w:szCs w:val="24"/>
          <w:lang w:eastAsia="ru-RU"/>
        </w:rPr>
        <w:t>.17</w:t>
      </w:r>
      <w:r w:rsidR="00F85218">
        <w:rPr>
          <w:rFonts w:ascii="Times New Roman" w:eastAsia="Times New Roman" w:hAnsi="Times New Roman"/>
          <w:sz w:val="24"/>
          <w:szCs w:val="24"/>
          <w:lang w:eastAsia="ru-RU"/>
        </w:rPr>
        <w:t>.</w:t>
      </w:r>
      <w:r w:rsidR="00AF77E3" w:rsidRPr="00AF77E3">
        <w:rPr>
          <w:rFonts w:ascii="Times New Roman" w:eastAsia="Times New Roman" w:hAnsi="Times New Roman"/>
          <w:sz w:val="24"/>
          <w:szCs w:val="24"/>
          <w:lang w:eastAsia="ru-RU"/>
        </w:rPr>
        <w:t xml:space="preserve"> В случае выполнения указанных работ без приемки Заказчиком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14:paraId="7ECE514C" w14:textId="77777777" w:rsidR="001F416C" w:rsidRDefault="001F416C" w:rsidP="00AF1889">
      <w:pPr>
        <w:widowControl w:val="0"/>
        <w:spacing w:after="0" w:line="240" w:lineRule="auto"/>
        <w:ind w:firstLine="709"/>
        <w:jc w:val="center"/>
        <w:rPr>
          <w:rFonts w:ascii="Times New Roman" w:hAnsi="Times New Roman" w:cs="Times New Roman"/>
          <w:b/>
          <w:snapToGrid w:val="0"/>
          <w:sz w:val="24"/>
          <w:szCs w:val="24"/>
        </w:rPr>
      </w:pPr>
    </w:p>
    <w:p w14:paraId="17C8B155" w14:textId="77777777" w:rsidR="006C23DE" w:rsidRDefault="00ED0DE4" w:rsidP="00AF1889">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napToGrid w:val="0"/>
          <w:sz w:val="24"/>
          <w:szCs w:val="24"/>
        </w:rPr>
        <w:t>5</w:t>
      </w:r>
      <w:r w:rsidR="006C23DE" w:rsidRPr="006C23DE">
        <w:rPr>
          <w:rFonts w:ascii="Times New Roman" w:hAnsi="Times New Roman" w:cs="Times New Roman"/>
          <w:b/>
          <w:snapToGrid w:val="0"/>
          <w:sz w:val="24"/>
          <w:szCs w:val="24"/>
        </w:rPr>
        <w:t xml:space="preserve">. </w:t>
      </w:r>
      <w:r w:rsidR="006C23DE" w:rsidRPr="006C23DE">
        <w:rPr>
          <w:rFonts w:ascii="Times New Roman" w:hAnsi="Times New Roman" w:cs="Times New Roman"/>
          <w:b/>
          <w:sz w:val="24"/>
          <w:szCs w:val="24"/>
        </w:rPr>
        <w:t>Срок выполнения работ</w:t>
      </w:r>
    </w:p>
    <w:p w14:paraId="0947D82F" w14:textId="77777777" w:rsidR="00625C48" w:rsidRPr="006C23DE" w:rsidRDefault="00625C48" w:rsidP="00AF1889">
      <w:pPr>
        <w:widowControl w:val="0"/>
        <w:spacing w:after="0" w:line="240" w:lineRule="auto"/>
        <w:ind w:firstLine="709"/>
        <w:jc w:val="center"/>
        <w:rPr>
          <w:rFonts w:ascii="Times New Roman" w:hAnsi="Times New Roman" w:cs="Times New Roman"/>
          <w:b/>
          <w:sz w:val="24"/>
          <w:szCs w:val="24"/>
        </w:rPr>
      </w:pPr>
    </w:p>
    <w:p w14:paraId="5A517D2E" w14:textId="7A5E2F7A" w:rsidR="00DB132D" w:rsidRPr="007D09B2" w:rsidRDefault="00ED0DE4" w:rsidP="00DB132D">
      <w:pPr>
        <w:widowControl w:val="0"/>
        <w:spacing w:after="0" w:line="240" w:lineRule="auto"/>
        <w:ind w:firstLine="709"/>
        <w:jc w:val="both"/>
        <w:rPr>
          <w:rFonts w:ascii="Times New Roman" w:eastAsia="Calibri" w:hAnsi="Times New Roman" w:cs="Times New Roman"/>
          <w:spacing w:val="4"/>
          <w:sz w:val="24"/>
          <w:szCs w:val="24"/>
        </w:rPr>
      </w:pPr>
      <w:r>
        <w:rPr>
          <w:rFonts w:ascii="Times New Roman" w:hAnsi="Times New Roman" w:cs="Times New Roman"/>
          <w:sz w:val="24"/>
          <w:szCs w:val="24"/>
        </w:rPr>
        <w:t>5</w:t>
      </w:r>
      <w:r w:rsidR="006C23DE" w:rsidRPr="006C23DE">
        <w:rPr>
          <w:rFonts w:ascii="Times New Roman" w:hAnsi="Times New Roman" w:cs="Times New Roman"/>
          <w:sz w:val="24"/>
          <w:szCs w:val="24"/>
        </w:rPr>
        <w:t>.1. </w:t>
      </w:r>
      <w:r w:rsidR="006C23DE" w:rsidRPr="006C23DE">
        <w:rPr>
          <w:rFonts w:ascii="Times New Roman" w:hAnsi="Times New Roman" w:cs="Times New Roman"/>
          <w:bCs/>
          <w:kern w:val="28"/>
          <w:sz w:val="24"/>
          <w:szCs w:val="24"/>
        </w:rPr>
        <w:t xml:space="preserve">Срок выполнения работ по настоящему Контракту: </w:t>
      </w:r>
      <w:r w:rsidR="008D71E3">
        <w:rPr>
          <w:rFonts w:ascii="Times New Roman" w:hAnsi="Times New Roman" w:cs="Times New Roman"/>
          <w:bCs/>
          <w:kern w:val="28"/>
          <w:sz w:val="24"/>
          <w:szCs w:val="24"/>
        </w:rPr>
        <w:t>с</w:t>
      </w:r>
      <w:r w:rsidR="00D00894">
        <w:rPr>
          <w:rFonts w:ascii="Times New Roman" w:eastAsia="Calibri" w:hAnsi="Times New Roman" w:cs="Times New Roman"/>
          <w:color w:val="000000"/>
          <w:spacing w:val="4"/>
          <w:sz w:val="24"/>
          <w:szCs w:val="24"/>
        </w:rPr>
        <w:t xml:space="preserve"> 01</w:t>
      </w:r>
      <w:r w:rsidR="005239CE">
        <w:rPr>
          <w:rFonts w:ascii="Times New Roman" w:eastAsia="Calibri" w:hAnsi="Times New Roman" w:cs="Times New Roman"/>
          <w:color w:val="000000"/>
          <w:spacing w:val="4"/>
          <w:sz w:val="24"/>
          <w:szCs w:val="24"/>
        </w:rPr>
        <w:t xml:space="preserve"> </w:t>
      </w:r>
      <w:r w:rsidR="00621201">
        <w:rPr>
          <w:rFonts w:ascii="Times New Roman" w:eastAsia="Calibri" w:hAnsi="Times New Roman" w:cs="Times New Roman"/>
          <w:color w:val="000000"/>
          <w:spacing w:val="4"/>
          <w:sz w:val="24"/>
          <w:szCs w:val="24"/>
        </w:rPr>
        <w:t>июн</w:t>
      </w:r>
      <w:r w:rsidR="00D00894">
        <w:rPr>
          <w:rFonts w:ascii="Times New Roman" w:eastAsia="Calibri" w:hAnsi="Times New Roman" w:cs="Times New Roman"/>
          <w:color w:val="000000"/>
          <w:spacing w:val="4"/>
          <w:sz w:val="24"/>
          <w:szCs w:val="24"/>
        </w:rPr>
        <w:t>я</w:t>
      </w:r>
      <w:r w:rsidR="00621201">
        <w:rPr>
          <w:rFonts w:ascii="Times New Roman" w:eastAsia="Calibri" w:hAnsi="Times New Roman" w:cs="Times New Roman"/>
          <w:color w:val="000000"/>
          <w:spacing w:val="4"/>
          <w:sz w:val="24"/>
          <w:szCs w:val="24"/>
        </w:rPr>
        <w:t xml:space="preserve"> 2021 г.</w:t>
      </w:r>
      <w:r w:rsidR="00D00894">
        <w:rPr>
          <w:rFonts w:ascii="Times New Roman" w:eastAsia="Calibri" w:hAnsi="Times New Roman" w:cs="Times New Roman"/>
          <w:color w:val="000000"/>
          <w:spacing w:val="4"/>
          <w:sz w:val="24"/>
          <w:szCs w:val="24"/>
        </w:rPr>
        <w:t xml:space="preserve"> по</w:t>
      </w:r>
      <w:r w:rsidR="005239CE">
        <w:rPr>
          <w:rFonts w:ascii="Times New Roman" w:eastAsia="Calibri" w:hAnsi="Times New Roman" w:cs="Times New Roman"/>
          <w:color w:val="000000"/>
          <w:spacing w:val="4"/>
          <w:sz w:val="24"/>
          <w:szCs w:val="24"/>
        </w:rPr>
        <w:t xml:space="preserve"> </w:t>
      </w:r>
      <w:r w:rsidR="007D09B2" w:rsidRPr="007D09B2">
        <w:rPr>
          <w:rFonts w:ascii="Times New Roman" w:eastAsia="Calibri" w:hAnsi="Times New Roman" w:cs="Times New Roman"/>
          <w:spacing w:val="4"/>
          <w:sz w:val="24"/>
          <w:szCs w:val="24"/>
        </w:rPr>
        <w:t>0</w:t>
      </w:r>
      <w:r w:rsidR="00DB132D" w:rsidRPr="007D09B2">
        <w:rPr>
          <w:rFonts w:ascii="Times New Roman" w:eastAsia="Calibri" w:hAnsi="Times New Roman" w:cs="Times New Roman"/>
          <w:spacing w:val="4"/>
          <w:sz w:val="24"/>
          <w:szCs w:val="24"/>
        </w:rPr>
        <w:t>1</w:t>
      </w:r>
      <w:r w:rsidR="00D00894">
        <w:rPr>
          <w:rFonts w:ascii="Times New Roman" w:eastAsia="Calibri" w:hAnsi="Times New Roman" w:cs="Times New Roman"/>
          <w:spacing w:val="4"/>
          <w:sz w:val="24"/>
          <w:szCs w:val="24"/>
        </w:rPr>
        <w:t xml:space="preserve"> октября </w:t>
      </w:r>
      <w:r w:rsidR="00621201">
        <w:rPr>
          <w:rFonts w:ascii="Times New Roman" w:eastAsia="Calibri" w:hAnsi="Times New Roman" w:cs="Times New Roman"/>
          <w:spacing w:val="4"/>
          <w:sz w:val="24"/>
          <w:szCs w:val="24"/>
        </w:rPr>
        <w:t>2021</w:t>
      </w:r>
      <w:r w:rsidR="00DB132D" w:rsidRPr="007D09B2">
        <w:rPr>
          <w:rFonts w:ascii="Times New Roman" w:eastAsia="Calibri" w:hAnsi="Times New Roman" w:cs="Times New Roman"/>
          <w:spacing w:val="4"/>
          <w:sz w:val="24"/>
          <w:szCs w:val="24"/>
        </w:rPr>
        <w:t xml:space="preserve"> г.</w:t>
      </w:r>
    </w:p>
    <w:p w14:paraId="033C2EF9" w14:textId="77777777" w:rsidR="006C23DE" w:rsidRDefault="00ED0DE4" w:rsidP="00DB132D">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C23DE" w:rsidRPr="006C23DE">
        <w:rPr>
          <w:rFonts w:ascii="Times New Roman" w:hAnsi="Times New Roman" w:cs="Times New Roman"/>
          <w:sz w:val="24"/>
          <w:szCs w:val="24"/>
        </w:rPr>
        <w:t>.2. Подрядчик вправе по согласованию с Заказчиком досрочно выполнить работы и сдать Заказчику их результат в установленном настоящим Контрактом порядке.</w:t>
      </w:r>
    </w:p>
    <w:p w14:paraId="36E2B118" w14:textId="77777777" w:rsidR="00DB132D" w:rsidRPr="006C23DE" w:rsidRDefault="00DB132D" w:rsidP="00DB132D">
      <w:pPr>
        <w:widowControl w:val="0"/>
        <w:spacing w:after="0" w:line="240" w:lineRule="auto"/>
        <w:ind w:firstLine="709"/>
        <w:jc w:val="both"/>
        <w:rPr>
          <w:rFonts w:ascii="Times New Roman" w:hAnsi="Times New Roman" w:cs="Times New Roman"/>
          <w:sz w:val="24"/>
          <w:szCs w:val="24"/>
        </w:rPr>
      </w:pPr>
    </w:p>
    <w:p w14:paraId="31B0A6C3" w14:textId="77777777" w:rsidR="00D94FFA" w:rsidRDefault="00D94FFA" w:rsidP="00D94FFA">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A10748">
        <w:rPr>
          <w:rFonts w:ascii="Times New Roman" w:eastAsia="Times New Roman" w:hAnsi="Times New Roman" w:cs="Times New Roman"/>
          <w:b/>
          <w:sz w:val="24"/>
          <w:szCs w:val="24"/>
          <w:lang w:eastAsia="ru-RU"/>
        </w:rPr>
        <w:t>.</w:t>
      </w:r>
      <w:r w:rsidR="00ED0DE4">
        <w:rPr>
          <w:rFonts w:ascii="Times New Roman" w:eastAsia="Times New Roman" w:hAnsi="Times New Roman" w:cs="Times New Roman"/>
          <w:b/>
          <w:sz w:val="24"/>
          <w:szCs w:val="24"/>
          <w:lang w:eastAsia="ru-RU"/>
        </w:rPr>
        <w:t xml:space="preserve"> </w:t>
      </w:r>
      <w:r w:rsidRPr="00A10748">
        <w:rPr>
          <w:rFonts w:ascii="Times New Roman" w:eastAsia="Times New Roman" w:hAnsi="Times New Roman" w:cs="Times New Roman"/>
          <w:b/>
          <w:sz w:val="24"/>
          <w:szCs w:val="24"/>
          <w:lang w:eastAsia="ru-RU"/>
        </w:rPr>
        <w:t>Ответственность сторон</w:t>
      </w:r>
    </w:p>
    <w:p w14:paraId="60FA446E" w14:textId="77777777" w:rsidR="00625C48" w:rsidRPr="00A10748" w:rsidRDefault="00625C48" w:rsidP="00D94FFA">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7C2015A3"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w:t>
      </w:r>
      <w:r w:rsidRPr="00A10748">
        <w:rPr>
          <w:rFonts w:ascii="Times New Roman" w:eastAsia="Times New Roman" w:hAnsi="Times New Roman" w:cs="Times New Roman"/>
          <w:sz w:val="24"/>
          <w:szCs w:val="24"/>
          <w:lang w:eastAsia="ru-RU"/>
        </w:rPr>
        <w:t xml:space="preserve">.1. </w:t>
      </w:r>
      <w:r w:rsidRPr="002B7118">
        <w:rPr>
          <w:rFonts w:ascii="Times New Roman" w:eastAsia="Calibri" w:hAnsi="Times New Roman" w:cs="Times New Roman"/>
          <w:sz w:val="24"/>
          <w:szCs w:val="24"/>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75EAFAB5"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xml:space="preserve">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 исключением просрочки исполнения обязательств Заказчиком, </w:t>
      </w:r>
      <w:r w:rsidR="00D25B42">
        <w:rPr>
          <w:rFonts w:ascii="Times New Roman" w:eastAsia="Calibri" w:hAnsi="Times New Roman" w:cs="Times New Roman"/>
          <w:sz w:val="24"/>
          <w:szCs w:val="24"/>
        </w:rPr>
        <w:t>П</w:t>
      </w:r>
      <w:r w:rsidRPr="002B7118">
        <w:rPr>
          <w:rFonts w:ascii="Times New Roman" w:eastAsia="Calibri" w:hAnsi="Times New Roman" w:cs="Times New Roman"/>
          <w:sz w:val="24"/>
          <w:szCs w:val="24"/>
        </w:rPr>
        <w:t>одрядчиком, утвержденными постановлением Правительства Российской Федерации от 30 августа 2017 г. № 1042.</w:t>
      </w:r>
    </w:p>
    <w:p w14:paraId="52A0F28E"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 Ответственность </w:t>
      </w:r>
      <w:r w:rsidR="00D25B42">
        <w:rPr>
          <w:rFonts w:ascii="Times New Roman" w:eastAsia="Calibri" w:hAnsi="Times New Roman" w:cs="Times New Roman"/>
          <w:sz w:val="24"/>
          <w:szCs w:val="24"/>
        </w:rPr>
        <w:t>Подрядчика</w:t>
      </w:r>
      <w:r w:rsidRPr="002B7118">
        <w:rPr>
          <w:rFonts w:ascii="Times New Roman" w:eastAsia="Calibri" w:hAnsi="Times New Roman" w:cs="Times New Roman"/>
          <w:sz w:val="24"/>
          <w:szCs w:val="24"/>
        </w:rPr>
        <w:t xml:space="preserve">: в случае просрочки исполнения </w:t>
      </w:r>
      <w:r w:rsidR="00D25B42">
        <w:rPr>
          <w:rFonts w:ascii="Times New Roman" w:eastAsia="Calibri" w:hAnsi="Times New Roman" w:cs="Times New Roman"/>
          <w:sz w:val="24"/>
          <w:szCs w:val="24"/>
        </w:rPr>
        <w:t xml:space="preserve">Подрядчиком </w:t>
      </w:r>
      <w:r w:rsidRPr="002B7118">
        <w:rPr>
          <w:rFonts w:ascii="Times New Roman" w:eastAsia="Calibri" w:hAnsi="Times New Roman" w:cs="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Заказчик направляет </w:t>
      </w:r>
      <w:r w:rsidR="00D25B42">
        <w:rPr>
          <w:rFonts w:ascii="Times New Roman" w:eastAsia="Calibri" w:hAnsi="Times New Roman" w:cs="Times New Roman"/>
          <w:sz w:val="24"/>
          <w:szCs w:val="24"/>
        </w:rPr>
        <w:t>Подрядчику</w:t>
      </w:r>
      <w:r w:rsidRPr="002B7118">
        <w:rPr>
          <w:rFonts w:ascii="Times New Roman" w:eastAsia="Calibri" w:hAnsi="Times New Roman" w:cs="Times New Roman"/>
          <w:sz w:val="24"/>
          <w:szCs w:val="24"/>
        </w:rPr>
        <w:t xml:space="preserve"> требование об уплате неустоек (штрафов, пеней).</w:t>
      </w:r>
    </w:p>
    <w:p w14:paraId="038614B8"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.2.1. Пеня начисляется за каждый день просрочки исполнения </w:t>
      </w:r>
      <w:r w:rsidR="00D25B42">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за исключением случаев, если законодательством Российской Федерации установлен иной порядок начисления пени.</w:t>
      </w:r>
    </w:p>
    <w:p w14:paraId="49D5963C"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.2.</w:t>
      </w:r>
      <w:r w:rsidR="00D15385">
        <w:rPr>
          <w:rFonts w:ascii="Times New Roman" w:eastAsia="Calibri" w:hAnsi="Times New Roman" w:cs="Times New Roman"/>
          <w:sz w:val="24"/>
          <w:szCs w:val="24"/>
        </w:rPr>
        <w:t>2</w:t>
      </w:r>
      <w:r w:rsidRPr="002B7118">
        <w:rPr>
          <w:rFonts w:ascii="Times New Roman" w:eastAsia="Calibri" w:hAnsi="Times New Roman" w:cs="Times New Roman"/>
          <w:sz w:val="24"/>
          <w:szCs w:val="24"/>
        </w:rPr>
        <w:t xml:space="preserve">. За каждый факт неисполнения или ненадлежащего исполнения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 </w:t>
      </w:r>
    </w:p>
    <w:p w14:paraId="21F148E6"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а) в случае, если цена контракта не превышает начальную (максимальную) цену контракта:</w:t>
      </w:r>
    </w:p>
    <w:p w14:paraId="408675DF"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начальной (максимальной) цены контракта,</w:t>
      </w:r>
    </w:p>
    <w:p w14:paraId="0164CF72"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б) в случае, если цена контракта превышает начальную (максимальную) цену контракта:</w:t>
      </w:r>
    </w:p>
    <w:p w14:paraId="1376FD51"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sidRPr="002B7118">
        <w:rPr>
          <w:rFonts w:ascii="Times New Roman" w:eastAsia="Calibri" w:hAnsi="Times New Roman" w:cs="Times New Roman"/>
          <w:sz w:val="24"/>
          <w:szCs w:val="24"/>
        </w:rPr>
        <w:t>- 10 процентов цены контракта.</w:t>
      </w:r>
    </w:p>
    <w:p w14:paraId="56E0C90B"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.2.</w:t>
      </w:r>
      <w:r w:rsidR="00D15385">
        <w:rPr>
          <w:rFonts w:ascii="Times New Roman" w:eastAsia="Calibri" w:hAnsi="Times New Roman" w:cs="Times New Roman"/>
          <w:sz w:val="24"/>
          <w:szCs w:val="24"/>
        </w:rPr>
        <w:t>3</w:t>
      </w:r>
      <w:r w:rsidRPr="002B7118">
        <w:rPr>
          <w:rFonts w:ascii="Times New Roman" w:eastAsia="Calibri" w:hAnsi="Times New Roman" w:cs="Times New Roman"/>
          <w:sz w:val="24"/>
          <w:szCs w:val="24"/>
        </w:rPr>
        <w:t xml:space="preserve">. За каждый факт неисполнения или ненадлежащего исполнения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088D8E51"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15385">
        <w:rPr>
          <w:rFonts w:ascii="Times New Roman" w:eastAsia="Calibri" w:hAnsi="Times New Roman" w:cs="Times New Roman"/>
          <w:sz w:val="24"/>
          <w:szCs w:val="24"/>
        </w:rPr>
        <w:t>.2.4</w:t>
      </w:r>
      <w:r w:rsidRPr="002B7118">
        <w:rPr>
          <w:rFonts w:ascii="Times New Roman" w:eastAsia="Calibri" w:hAnsi="Times New Roman" w:cs="Times New Roman"/>
          <w:sz w:val="24"/>
          <w:szCs w:val="24"/>
        </w:rPr>
        <w:t xml:space="preserve">. Общая сумма начисленных штрафов за неисполнение или ненадлежащее исполнение </w:t>
      </w:r>
      <w:r w:rsidR="00625178">
        <w:rPr>
          <w:rFonts w:ascii="Times New Roman" w:eastAsia="Calibri" w:hAnsi="Times New Roman" w:cs="Times New Roman"/>
          <w:sz w:val="24"/>
          <w:szCs w:val="24"/>
        </w:rPr>
        <w:t>Подрядчиком</w:t>
      </w:r>
      <w:r w:rsidRPr="002B7118">
        <w:rPr>
          <w:rFonts w:ascii="Times New Roman" w:eastAsia="Calibri" w:hAnsi="Times New Roman" w:cs="Times New Roman"/>
          <w:sz w:val="24"/>
          <w:szCs w:val="24"/>
        </w:rPr>
        <w:t xml:space="preserve"> обязательств, предусмотренных контрактом, не может превышать цену контракта.</w:t>
      </w:r>
    </w:p>
    <w:p w14:paraId="39997704"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25178">
        <w:rPr>
          <w:rFonts w:ascii="Times New Roman" w:eastAsia="Calibri" w:hAnsi="Times New Roman" w:cs="Times New Roman"/>
          <w:sz w:val="24"/>
          <w:szCs w:val="24"/>
        </w:rPr>
        <w:t>Подрядчик</w:t>
      </w:r>
      <w:r w:rsidRPr="002B7118">
        <w:rPr>
          <w:rFonts w:ascii="Times New Roman" w:eastAsia="Calibri" w:hAnsi="Times New Roman" w:cs="Times New Roman"/>
          <w:sz w:val="24"/>
          <w:szCs w:val="24"/>
        </w:rPr>
        <w:t xml:space="preserve"> вправе потребовать уплаты неустоек (штрафов, пеней).</w:t>
      </w:r>
    </w:p>
    <w:p w14:paraId="4F77BA21" w14:textId="77777777" w:rsidR="00D94FFA"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w:t>
      </w:r>
      <w:r w:rsidRPr="002B7118">
        <w:rPr>
          <w:rFonts w:ascii="Times New Roman" w:eastAsia="Calibri" w:hAnsi="Times New Roman" w:cs="Times New Roman"/>
          <w:sz w:val="24"/>
          <w:szCs w:val="24"/>
        </w:rPr>
        <w:lastRenderedPageBreak/>
        <w:t>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F2C707C"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26E41F7D" w14:textId="77777777" w:rsidR="00D94FFA" w:rsidRPr="002B7118" w:rsidRDefault="00D94FFA" w:rsidP="00D94FFA">
      <w:pPr>
        <w:tabs>
          <w:tab w:val="num" w:pos="1305"/>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 xml:space="preserve">.3.3.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898BB1B" w14:textId="77777777" w:rsidR="00D94FFA" w:rsidRDefault="00D94FFA" w:rsidP="00D94FFA">
      <w:pPr>
        <w:tabs>
          <w:tab w:val="left" w:pos="0"/>
        </w:tabs>
        <w:spacing w:after="0" w:line="0" w:lineRule="atLeast"/>
        <w:ind w:right="-35"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Pr="002B7118">
        <w:rPr>
          <w:rFonts w:ascii="Times New Roman" w:eastAsia="Calibri" w:hAnsi="Times New Roman" w:cs="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A10748">
        <w:rPr>
          <w:rFonts w:ascii="Times New Roman" w:eastAsia="Times New Roman" w:hAnsi="Times New Roman" w:cs="Times New Roman"/>
          <w:sz w:val="24"/>
          <w:szCs w:val="24"/>
          <w:lang w:eastAsia="ru-RU"/>
        </w:rPr>
        <w:t>.</w:t>
      </w:r>
    </w:p>
    <w:p w14:paraId="364EB33B" w14:textId="77777777" w:rsidR="009B0B2E" w:rsidRDefault="009B0B2E" w:rsidP="00D94FFA">
      <w:pPr>
        <w:tabs>
          <w:tab w:val="left" w:pos="0"/>
        </w:tabs>
        <w:spacing w:after="0" w:line="0" w:lineRule="atLeast"/>
        <w:ind w:right="-35" w:firstLine="709"/>
        <w:jc w:val="both"/>
        <w:rPr>
          <w:rFonts w:ascii="Times New Roman" w:eastAsia="Times New Roman" w:hAnsi="Times New Roman" w:cs="Times New Roman"/>
          <w:sz w:val="24"/>
          <w:szCs w:val="24"/>
          <w:lang w:eastAsia="ru-RU"/>
        </w:rPr>
      </w:pPr>
    </w:p>
    <w:p w14:paraId="043EAFA9"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A10748">
        <w:rPr>
          <w:rFonts w:ascii="Times New Roman" w:eastAsia="Times New Roman" w:hAnsi="Times New Roman" w:cs="Times New Roman"/>
          <w:b/>
          <w:sz w:val="24"/>
          <w:szCs w:val="24"/>
          <w:lang w:eastAsia="ru-RU"/>
        </w:rPr>
        <w:t>. Обстоятельства непреодолимой силы</w:t>
      </w:r>
    </w:p>
    <w:p w14:paraId="73E595F9" w14:textId="77777777" w:rsidR="00625C48" w:rsidRPr="00A10748" w:rsidRDefault="00625C48"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49B75869" w14:textId="77777777" w:rsidR="00812DF3" w:rsidRPr="00717EF9" w:rsidRDefault="00812DF3" w:rsidP="00812DF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0748">
        <w:rPr>
          <w:rFonts w:ascii="Times New Roman" w:eastAsia="Times New Roman" w:hAnsi="Times New Roman" w:cs="Times New Roman"/>
          <w:sz w:val="24"/>
          <w:szCs w:val="24"/>
          <w:lang w:eastAsia="ru-RU"/>
        </w:rPr>
        <w:t xml:space="preserve">.1. </w:t>
      </w:r>
      <w:r w:rsidRPr="00717EF9">
        <w:rPr>
          <w:rFonts w:ascii="Times New Roman" w:eastAsia="Times New Roman" w:hAnsi="Times New Roman" w:cs="Times New Roman"/>
          <w:sz w:val="24"/>
          <w:szCs w:val="24"/>
          <w:lang w:eastAsia="ru-RU"/>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19C77DCD" w14:textId="77777777" w:rsidR="00812DF3" w:rsidRPr="00717EF9" w:rsidRDefault="00812DF3" w:rsidP="00812DF3">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7.2.</w:t>
      </w:r>
      <w:r w:rsidRPr="00717EF9">
        <w:rPr>
          <w:rFonts w:ascii="Times New Roman" w:eastAsia="Times New Roman" w:hAnsi="Times New Roman" w:cs="Times New Roman"/>
          <w:sz w:val="24"/>
          <w:szCs w:val="24"/>
          <w:lang w:eastAsia="ru-RU"/>
        </w:rPr>
        <w:tab/>
        <w:t xml:space="preserve">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14:paraId="1531EA28" w14:textId="77777777" w:rsidR="00812DF3" w:rsidRDefault="00812DF3" w:rsidP="00812DF3">
      <w:pPr>
        <w:spacing w:after="0" w:line="240" w:lineRule="auto"/>
        <w:ind w:firstLine="709"/>
        <w:jc w:val="both"/>
        <w:rPr>
          <w:rFonts w:ascii="Times New Roman" w:eastAsia="Times New Roman" w:hAnsi="Times New Roman" w:cs="Times New Roman"/>
          <w:sz w:val="24"/>
          <w:szCs w:val="24"/>
          <w:lang w:eastAsia="ru-RU"/>
        </w:rPr>
      </w:pPr>
      <w:r w:rsidRPr="00717EF9">
        <w:rPr>
          <w:rFonts w:ascii="Times New Roman" w:eastAsia="Times New Roman" w:hAnsi="Times New Roman" w:cs="Times New Roman"/>
          <w:sz w:val="24"/>
          <w:szCs w:val="24"/>
          <w:lang w:eastAsia="ru-RU"/>
        </w:rPr>
        <w:t>7.3.</w:t>
      </w:r>
      <w:r w:rsidRPr="00717EF9">
        <w:rPr>
          <w:rFonts w:ascii="Times New Roman" w:eastAsia="Times New Roman" w:hAnsi="Times New Roman" w:cs="Times New Roman"/>
          <w:sz w:val="24"/>
          <w:szCs w:val="24"/>
          <w:lang w:eastAsia="ru-RU"/>
        </w:rPr>
        <w:tab/>
        <w:t xml:space="preserve"> 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14:paraId="43C9FD02" w14:textId="77777777" w:rsidR="008D71E3" w:rsidRDefault="008D71E3" w:rsidP="00812DF3">
      <w:pPr>
        <w:widowControl w:val="0"/>
        <w:autoSpaceDE w:val="0"/>
        <w:autoSpaceDN w:val="0"/>
        <w:spacing w:after="0" w:line="240" w:lineRule="auto"/>
        <w:ind w:firstLine="567"/>
        <w:jc w:val="center"/>
        <w:rPr>
          <w:rFonts w:ascii="Times New Roman" w:hAnsi="Times New Roman"/>
          <w:b/>
          <w:bCs/>
          <w:color w:val="000000"/>
          <w:sz w:val="24"/>
          <w:szCs w:val="24"/>
        </w:rPr>
      </w:pPr>
    </w:p>
    <w:p w14:paraId="36F0BB5A" w14:textId="3BD05E9A" w:rsidR="00812DF3" w:rsidRDefault="00812DF3" w:rsidP="00812DF3">
      <w:pPr>
        <w:widowControl w:val="0"/>
        <w:autoSpaceDE w:val="0"/>
        <w:autoSpaceDN w:val="0"/>
        <w:spacing w:after="0" w:line="240" w:lineRule="auto"/>
        <w:ind w:firstLine="567"/>
        <w:jc w:val="center"/>
        <w:rPr>
          <w:rFonts w:ascii="Times New Roman" w:hAnsi="Times New Roman"/>
          <w:b/>
          <w:bCs/>
          <w:color w:val="000000"/>
          <w:sz w:val="24"/>
          <w:szCs w:val="24"/>
        </w:rPr>
      </w:pPr>
      <w:r>
        <w:rPr>
          <w:rFonts w:ascii="Times New Roman" w:hAnsi="Times New Roman"/>
          <w:b/>
          <w:bCs/>
          <w:color w:val="000000"/>
          <w:sz w:val="24"/>
          <w:szCs w:val="24"/>
        </w:rPr>
        <w:t xml:space="preserve">8. </w:t>
      </w:r>
      <w:r w:rsidRPr="00CF01B6">
        <w:rPr>
          <w:rFonts w:ascii="Times New Roman" w:hAnsi="Times New Roman"/>
          <w:b/>
          <w:bCs/>
          <w:color w:val="000000"/>
          <w:sz w:val="24"/>
          <w:szCs w:val="24"/>
        </w:rPr>
        <w:t>Обеспеч</w:t>
      </w:r>
      <w:r>
        <w:rPr>
          <w:rFonts w:ascii="Times New Roman" w:hAnsi="Times New Roman"/>
          <w:b/>
          <w:bCs/>
          <w:color w:val="000000"/>
          <w:sz w:val="24"/>
          <w:szCs w:val="24"/>
        </w:rPr>
        <w:t>ение гарантийных обязательств</w:t>
      </w:r>
    </w:p>
    <w:p w14:paraId="4C5035B9" w14:textId="0A504319" w:rsidR="00625C48" w:rsidRDefault="00625C48" w:rsidP="00812DF3">
      <w:pPr>
        <w:widowControl w:val="0"/>
        <w:autoSpaceDE w:val="0"/>
        <w:autoSpaceDN w:val="0"/>
        <w:spacing w:after="0" w:line="240" w:lineRule="auto"/>
        <w:ind w:firstLine="567"/>
        <w:jc w:val="center"/>
        <w:rPr>
          <w:rFonts w:ascii="Times New Roman" w:hAnsi="Times New Roman"/>
          <w:b/>
          <w:bCs/>
          <w:color w:val="000000"/>
          <w:sz w:val="24"/>
          <w:szCs w:val="24"/>
        </w:rPr>
      </w:pPr>
    </w:p>
    <w:p w14:paraId="3C29E5BB" w14:textId="77777777" w:rsidR="00812DF3" w:rsidRDefault="00812DF3" w:rsidP="00812DF3">
      <w:pPr>
        <w:widowControl w:val="0"/>
        <w:spacing w:after="0" w:line="240" w:lineRule="auto"/>
        <w:ind w:firstLine="624"/>
        <w:jc w:val="both"/>
        <w:rPr>
          <w:rFonts w:ascii="Times New Roman" w:hAnsi="Times New Roman"/>
          <w:sz w:val="24"/>
          <w:szCs w:val="24"/>
        </w:rPr>
      </w:pPr>
      <w:r>
        <w:rPr>
          <w:rFonts w:ascii="Times New Roman" w:hAnsi="Times New Roman"/>
          <w:bCs/>
          <w:color w:val="000000"/>
          <w:sz w:val="24"/>
          <w:szCs w:val="24"/>
        </w:rPr>
        <w:t xml:space="preserve">8.1. </w:t>
      </w:r>
      <w:r>
        <w:rPr>
          <w:rFonts w:ascii="Times New Roman" w:hAnsi="Times New Roman"/>
          <w:sz w:val="24"/>
          <w:szCs w:val="24"/>
        </w:rPr>
        <w:t xml:space="preserve">Гарантийный срок на </w:t>
      </w:r>
      <w:r w:rsidR="00880D5C">
        <w:rPr>
          <w:rFonts w:ascii="Times New Roman" w:hAnsi="Times New Roman"/>
          <w:sz w:val="24"/>
          <w:szCs w:val="24"/>
        </w:rPr>
        <w:t>выполненные работы</w:t>
      </w:r>
      <w:r>
        <w:rPr>
          <w:rFonts w:ascii="Times New Roman" w:hAnsi="Times New Roman"/>
          <w:sz w:val="24"/>
          <w:szCs w:val="24"/>
        </w:rPr>
        <w:t xml:space="preserve"> устанавливается </w:t>
      </w:r>
      <w:r w:rsidR="00880D5C" w:rsidRPr="00880D5C">
        <w:rPr>
          <w:rFonts w:ascii="Times New Roman" w:hAnsi="Times New Roman"/>
          <w:b/>
          <w:sz w:val="24"/>
          <w:szCs w:val="24"/>
        </w:rPr>
        <w:t>36</w:t>
      </w:r>
      <w:r>
        <w:rPr>
          <w:rFonts w:ascii="Times New Roman" w:hAnsi="Times New Roman"/>
          <w:b/>
          <w:sz w:val="24"/>
          <w:szCs w:val="24"/>
        </w:rPr>
        <w:t xml:space="preserve"> месяцев </w:t>
      </w:r>
      <w:r>
        <w:rPr>
          <w:rFonts w:ascii="Times New Roman" w:hAnsi="Times New Roman"/>
          <w:sz w:val="24"/>
          <w:szCs w:val="24"/>
        </w:rPr>
        <w:t xml:space="preserve">с даты подписания Заказчиком Акта </w:t>
      </w:r>
      <w:r w:rsidR="003E6E56">
        <w:rPr>
          <w:rFonts w:ascii="Times New Roman" w:hAnsi="Times New Roman"/>
          <w:sz w:val="24"/>
          <w:szCs w:val="24"/>
        </w:rPr>
        <w:t>выполненных работ</w:t>
      </w:r>
      <w:r>
        <w:rPr>
          <w:rFonts w:ascii="Times New Roman" w:hAnsi="Times New Roman"/>
          <w:sz w:val="24"/>
          <w:szCs w:val="24"/>
        </w:rPr>
        <w:t xml:space="preserve">. </w:t>
      </w:r>
    </w:p>
    <w:p w14:paraId="2E5F0383" w14:textId="77777777" w:rsidR="00812DF3" w:rsidRDefault="00812DF3" w:rsidP="00812DF3">
      <w:pPr>
        <w:widowControl w:val="0"/>
        <w:spacing w:after="0" w:line="240" w:lineRule="auto"/>
        <w:ind w:firstLine="624"/>
        <w:jc w:val="both"/>
        <w:rPr>
          <w:rFonts w:ascii="Times New Roman" w:hAnsi="Times New Roman"/>
          <w:sz w:val="24"/>
          <w:szCs w:val="24"/>
        </w:rPr>
      </w:pPr>
      <w:r>
        <w:rPr>
          <w:rFonts w:ascii="Times New Roman" w:hAnsi="Times New Roman"/>
          <w:sz w:val="24"/>
          <w:szCs w:val="24"/>
        </w:rPr>
        <w:t xml:space="preserve">8.2. Если в период гарантийного срока обнаружится, что материалы будут иметь недостатки или дефекты, то гарантийный срок продлевается соответственно на период устранения дефектов. Устранение дефектов осуществляется </w:t>
      </w:r>
      <w:r w:rsidR="005A6C83">
        <w:rPr>
          <w:rFonts w:ascii="Times New Roman" w:hAnsi="Times New Roman"/>
          <w:sz w:val="24"/>
          <w:szCs w:val="24"/>
        </w:rPr>
        <w:t>Подрядчиком</w:t>
      </w:r>
      <w:r>
        <w:rPr>
          <w:rFonts w:ascii="Times New Roman" w:hAnsi="Times New Roman"/>
          <w:sz w:val="24"/>
          <w:szCs w:val="24"/>
        </w:rPr>
        <w:t xml:space="preserve"> за свой счет, в течение срока, установленного Заказчиком.</w:t>
      </w:r>
    </w:p>
    <w:p w14:paraId="0E16847F" w14:textId="77777777" w:rsidR="00812DF3"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Pr>
          <w:rFonts w:ascii="Times New Roman" w:hAnsi="Times New Roman"/>
          <w:bCs/>
          <w:color w:val="000000"/>
          <w:sz w:val="24"/>
          <w:szCs w:val="24"/>
        </w:rPr>
        <w:t>8.3. Обеспечение гарантийных обязательств.</w:t>
      </w:r>
    </w:p>
    <w:p w14:paraId="10E5AFB1" w14:textId="58E1EA92" w:rsidR="00812DF3" w:rsidRPr="002502C9" w:rsidRDefault="00812DF3" w:rsidP="00812DF3">
      <w:pPr>
        <w:widowControl w:val="0"/>
        <w:autoSpaceDE w:val="0"/>
        <w:autoSpaceDN w:val="0"/>
        <w:spacing w:after="0" w:line="240" w:lineRule="auto"/>
        <w:ind w:firstLine="708"/>
        <w:jc w:val="both"/>
        <w:rPr>
          <w:rFonts w:ascii="Times New Roman" w:hAnsi="Times New Roman"/>
          <w:bCs/>
          <w:i/>
          <w:color w:val="000000"/>
          <w:sz w:val="24"/>
          <w:szCs w:val="24"/>
        </w:rPr>
      </w:pPr>
      <w:r w:rsidRPr="00CF01B6">
        <w:rPr>
          <w:rFonts w:ascii="Times New Roman" w:hAnsi="Times New Roman"/>
          <w:bCs/>
          <w:color w:val="000000"/>
          <w:sz w:val="24"/>
          <w:szCs w:val="24"/>
        </w:rPr>
        <w:t xml:space="preserve">Обеспечение гарантийных </w:t>
      </w:r>
      <w:r w:rsidRPr="002502C9">
        <w:rPr>
          <w:rFonts w:ascii="Times New Roman" w:hAnsi="Times New Roman"/>
          <w:bCs/>
          <w:color w:val="000000"/>
          <w:sz w:val="24"/>
          <w:szCs w:val="24"/>
        </w:rPr>
        <w:t xml:space="preserve">обязательств установлено Заказчиком в размере </w:t>
      </w:r>
      <w:r w:rsidR="00364E71" w:rsidRPr="002502C9">
        <w:rPr>
          <w:rFonts w:ascii="Times New Roman" w:hAnsi="Times New Roman"/>
          <w:bCs/>
          <w:color w:val="000000"/>
          <w:sz w:val="24"/>
          <w:szCs w:val="24"/>
        </w:rPr>
        <w:t>5</w:t>
      </w:r>
      <w:r w:rsidRPr="002502C9">
        <w:rPr>
          <w:rFonts w:ascii="Times New Roman" w:hAnsi="Times New Roman"/>
          <w:bCs/>
          <w:color w:val="000000"/>
          <w:sz w:val="24"/>
          <w:szCs w:val="24"/>
        </w:rPr>
        <w:t xml:space="preserve"> % начальной (максимальной) цены </w:t>
      </w:r>
      <w:r w:rsidR="003E6E56" w:rsidRPr="002502C9">
        <w:rPr>
          <w:rFonts w:ascii="Times New Roman" w:hAnsi="Times New Roman"/>
          <w:bCs/>
          <w:color w:val="000000"/>
          <w:sz w:val="24"/>
          <w:szCs w:val="24"/>
        </w:rPr>
        <w:t>Контракта</w:t>
      </w:r>
      <w:r w:rsidRPr="002502C9">
        <w:rPr>
          <w:rFonts w:ascii="Times New Roman" w:hAnsi="Times New Roman"/>
          <w:bCs/>
          <w:color w:val="000000"/>
          <w:sz w:val="24"/>
          <w:szCs w:val="24"/>
        </w:rPr>
        <w:t xml:space="preserve"> и составляет – </w:t>
      </w:r>
      <w:r w:rsidR="00364E71" w:rsidRPr="002502C9">
        <w:rPr>
          <w:rFonts w:ascii="Times New Roman" w:hAnsi="Times New Roman"/>
          <w:bCs/>
          <w:color w:val="000000"/>
          <w:sz w:val="24"/>
          <w:szCs w:val="24"/>
        </w:rPr>
        <w:t>38624,56</w:t>
      </w:r>
      <w:r w:rsidRPr="002502C9">
        <w:rPr>
          <w:rFonts w:ascii="Times New Roman" w:hAnsi="Times New Roman"/>
          <w:bCs/>
          <w:color w:val="000000"/>
          <w:sz w:val="24"/>
          <w:szCs w:val="24"/>
        </w:rPr>
        <w:t xml:space="preserve"> руб</w:t>
      </w:r>
      <w:r w:rsidR="007276B4" w:rsidRPr="002502C9">
        <w:rPr>
          <w:rFonts w:ascii="Times New Roman" w:hAnsi="Times New Roman"/>
          <w:bCs/>
          <w:color w:val="000000"/>
          <w:sz w:val="24"/>
          <w:szCs w:val="24"/>
        </w:rPr>
        <w:t>лей</w:t>
      </w:r>
      <w:r w:rsidRPr="002502C9">
        <w:rPr>
          <w:rFonts w:ascii="Times New Roman" w:hAnsi="Times New Roman"/>
          <w:bCs/>
          <w:color w:val="000000"/>
          <w:sz w:val="24"/>
          <w:szCs w:val="24"/>
        </w:rPr>
        <w:t>.</w:t>
      </w:r>
    </w:p>
    <w:p w14:paraId="5691CB94"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sidRPr="002502C9">
        <w:rPr>
          <w:rFonts w:ascii="Times New Roman" w:hAnsi="Times New Roman"/>
          <w:bCs/>
          <w:color w:val="000000"/>
          <w:sz w:val="24"/>
          <w:szCs w:val="24"/>
        </w:rPr>
        <w:t xml:space="preserve">Обеспечение гарантийных обязательств предоставляется </w:t>
      </w:r>
      <w:r w:rsidR="005A6C83" w:rsidRPr="002502C9">
        <w:rPr>
          <w:rFonts w:ascii="Times New Roman" w:hAnsi="Times New Roman"/>
          <w:bCs/>
          <w:color w:val="000000"/>
          <w:sz w:val="24"/>
          <w:szCs w:val="24"/>
        </w:rPr>
        <w:t>Подрядчиком</w:t>
      </w:r>
      <w:r w:rsidRPr="00CF01B6">
        <w:rPr>
          <w:rFonts w:ascii="Times New Roman" w:hAnsi="Times New Roman"/>
          <w:bCs/>
          <w:color w:val="000000"/>
          <w:sz w:val="24"/>
          <w:szCs w:val="24"/>
        </w:rPr>
        <w:t xml:space="preserve"> Заказчику до оформления документа о приемке </w:t>
      </w:r>
      <w:r w:rsidR="004330A6">
        <w:rPr>
          <w:rFonts w:ascii="Times New Roman" w:hAnsi="Times New Roman"/>
          <w:bCs/>
          <w:color w:val="000000"/>
          <w:sz w:val="24"/>
          <w:szCs w:val="24"/>
        </w:rPr>
        <w:t>выполненных работ</w:t>
      </w:r>
      <w:r w:rsidRPr="00CF01B6">
        <w:rPr>
          <w:rFonts w:ascii="Times New Roman" w:hAnsi="Times New Roman"/>
          <w:bCs/>
          <w:color w:val="000000"/>
          <w:sz w:val="24"/>
          <w:szCs w:val="24"/>
        </w:rPr>
        <w:t>.</w:t>
      </w:r>
    </w:p>
    <w:p w14:paraId="323BC209"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bCs/>
          <w:color w:val="000000"/>
          <w:sz w:val="24"/>
          <w:szCs w:val="24"/>
        </w:rPr>
      </w:pPr>
      <w:r w:rsidRPr="00CF01B6">
        <w:rPr>
          <w:rFonts w:ascii="Times New Roman" w:hAnsi="Times New Roman"/>
          <w:bCs/>
          <w:color w:val="000000"/>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398FA1DF"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Заказчик в качестве обеспечения гарантийных обязательств принимают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CF01B6">
        <w:rPr>
          <w:rFonts w:ascii="Times New Roman" w:hAnsi="Times New Roman"/>
          <w:bCs/>
          <w:color w:val="000000"/>
          <w:sz w:val="24"/>
          <w:szCs w:val="24"/>
        </w:rPr>
        <w:t xml:space="preserve"> Федерального закона от 05.04.2013 № 44-ФЗ</w:t>
      </w:r>
      <w:r w:rsidRPr="00CF01B6">
        <w:rPr>
          <w:rFonts w:ascii="Times New Roman" w:hAnsi="Times New Roman"/>
          <w:color w:val="000000"/>
          <w:sz w:val="24"/>
          <w:szCs w:val="24"/>
        </w:rPr>
        <w:t>.</w:t>
      </w:r>
    </w:p>
    <w:p w14:paraId="5641B03E"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xml:space="preserve">Способ обеспечения гарантийных обязательств, срок действия банковской гарантии определяются </w:t>
      </w:r>
      <w:r w:rsidR="004330A6">
        <w:rPr>
          <w:rFonts w:ascii="Times New Roman" w:hAnsi="Times New Roman"/>
          <w:color w:val="000000"/>
          <w:sz w:val="24"/>
          <w:szCs w:val="24"/>
        </w:rPr>
        <w:t>Подрядчиком</w:t>
      </w:r>
      <w:r w:rsidRPr="00CF01B6">
        <w:rPr>
          <w:rFonts w:ascii="Times New Roman" w:hAnsi="Times New Roman"/>
          <w:color w:val="000000"/>
          <w:sz w:val="24"/>
          <w:szCs w:val="24"/>
        </w:rPr>
        <w:t xml:space="preserve"> самостоятельно. При </w:t>
      </w:r>
      <w:r>
        <w:rPr>
          <w:rFonts w:ascii="Times New Roman" w:hAnsi="Times New Roman"/>
          <w:color w:val="000000"/>
          <w:sz w:val="24"/>
          <w:szCs w:val="24"/>
        </w:rPr>
        <w:t>этом срок действия банковской г</w:t>
      </w:r>
      <w:r w:rsidRPr="0085364D">
        <w:rPr>
          <w:rFonts w:ascii="Times New Roman" w:hAnsi="Times New Roman"/>
          <w:color w:val="000000"/>
          <w:sz w:val="24"/>
          <w:szCs w:val="24"/>
        </w:rPr>
        <w:t>арантии</w:t>
      </w:r>
      <w:r w:rsidRPr="00CF01B6">
        <w:rPr>
          <w:rFonts w:ascii="Times New Roman" w:hAnsi="Times New Roman"/>
          <w:color w:val="000000"/>
          <w:sz w:val="24"/>
          <w:szCs w:val="24"/>
        </w:rPr>
        <w:t xml:space="preserve">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w:t>
      </w:r>
      <w:r w:rsidRPr="00CF01B6">
        <w:rPr>
          <w:rFonts w:ascii="Times New Roman" w:hAnsi="Times New Roman"/>
          <w:color w:val="000000"/>
          <w:sz w:val="24"/>
          <w:szCs w:val="24"/>
        </w:rPr>
        <w:lastRenderedPageBreak/>
        <w:t>в соответствии со статьей 95 Федерального закона от 05.04.2013 № 44-ФЗ.</w:t>
      </w:r>
    </w:p>
    <w:p w14:paraId="31131843" w14:textId="77777777" w:rsidR="00812DF3" w:rsidRPr="0053044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85364D">
        <w:rPr>
          <w:rFonts w:ascii="Times New Roman" w:hAnsi="Times New Roman"/>
          <w:color w:val="000000"/>
          <w:sz w:val="24"/>
          <w:szCs w:val="24"/>
        </w:rPr>
        <w:t>Условия, которые в том числе должна содержать банковская гарантия:</w:t>
      </w:r>
    </w:p>
    <w:p w14:paraId="44967EBB" w14:textId="77777777" w:rsidR="00812DF3" w:rsidRPr="00CF01B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C88B535" w14:textId="77777777" w:rsidR="00812DF3"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CF01B6">
        <w:rPr>
          <w:rFonts w:ascii="Times New Roman" w:hAnsi="Times New Roman"/>
          <w:color w:val="000000"/>
          <w:sz w:val="24"/>
          <w:szCs w:val="24"/>
        </w:rPr>
        <w:t>- обязательства принципала (подрядчика), надлежащее исполнение которых обеспечивается банковской гарантией</w:t>
      </w:r>
      <w:r>
        <w:rPr>
          <w:rFonts w:ascii="Times New Roman" w:hAnsi="Times New Roman"/>
          <w:color w:val="000000"/>
          <w:sz w:val="24"/>
          <w:szCs w:val="24"/>
        </w:rPr>
        <w:t>.</w:t>
      </w:r>
    </w:p>
    <w:p w14:paraId="039C93F7" w14:textId="77777777" w:rsidR="00812DF3" w:rsidRPr="00530446" w:rsidRDefault="00812DF3" w:rsidP="00812DF3">
      <w:pPr>
        <w:widowControl w:val="0"/>
        <w:autoSpaceDE w:val="0"/>
        <w:autoSpaceDN w:val="0"/>
        <w:spacing w:after="0" w:line="240" w:lineRule="auto"/>
        <w:ind w:firstLine="708"/>
        <w:jc w:val="both"/>
        <w:rPr>
          <w:rFonts w:ascii="Times New Roman" w:hAnsi="Times New Roman"/>
          <w:color w:val="000000"/>
          <w:sz w:val="24"/>
          <w:szCs w:val="24"/>
        </w:rPr>
      </w:pPr>
      <w:r w:rsidRPr="0085364D">
        <w:rPr>
          <w:rFonts w:ascii="Times New Roman" w:hAnsi="Times New Roman"/>
          <w:color w:val="000000"/>
          <w:sz w:val="24"/>
          <w:szCs w:val="24"/>
        </w:rPr>
        <w:t>Реквизиты счета для перечисления денежных средств в качестве обеспечения гарантийных обязательств:</w:t>
      </w:r>
    </w:p>
    <w:p w14:paraId="5A4DBE1A" w14:textId="2766FECF" w:rsidR="000F3997" w:rsidRPr="000006A7" w:rsidRDefault="00812DF3" w:rsidP="000F3997">
      <w:pPr>
        <w:spacing w:after="0" w:line="240" w:lineRule="auto"/>
        <w:ind w:firstLine="708"/>
        <w:jc w:val="both"/>
        <w:rPr>
          <w:rFonts w:ascii="Times New Roman" w:eastAsia="Times New Roman" w:hAnsi="Times New Roman" w:cs="Times New Roman"/>
          <w:b/>
          <w:lang w:eastAsia="ru-RU"/>
        </w:rPr>
      </w:pPr>
      <w:r w:rsidRPr="00CF01B6">
        <w:rPr>
          <w:rFonts w:ascii="Times New Roman" w:hAnsi="Times New Roman"/>
          <w:sz w:val="24"/>
          <w:szCs w:val="24"/>
        </w:rPr>
        <w:t xml:space="preserve">Управление Федерального казначейства по Республике Коми (Администрация </w:t>
      </w:r>
      <w:r w:rsidR="001A56F7">
        <w:rPr>
          <w:rFonts w:ascii="Times New Roman" w:hAnsi="Times New Roman"/>
          <w:sz w:val="24"/>
          <w:szCs w:val="24"/>
        </w:rPr>
        <w:t>сельского</w:t>
      </w:r>
      <w:r w:rsidRPr="00CF01B6">
        <w:rPr>
          <w:rFonts w:ascii="Times New Roman" w:hAnsi="Times New Roman"/>
          <w:sz w:val="24"/>
          <w:szCs w:val="24"/>
        </w:rPr>
        <w:t xml:space="preserve"> поселения "</w:t>
      </w:r>
      <w:r w:rsidR="001A56F7">
        <w:rPr>
          <w:rFonts w:ascii="Times New Roman" w:hAnsi="Times New Roman"/>
          <w:sz w:val="24"/>
          <w:szCs w:val="24"/>
        </w:rPr>
        <w:t>Айкино</w:t>
      </w:r>
      <w:r w:rsidRPr="00CF01B6">
        <w:rPr>
          <w:rFonts w:ascii="Times New Roman" w:hAnsi="Times New Roman"/>
          <w:sz w:val="24"/>
          <w:szCs w:val="24"/>
        </w:rPr>
        <w:t>")</w:t>
      </w:r>
      <w:r w:rsidR="000F3997" w:rsidRPr="000006A7">
        <w:rPr>
          <w:rFonts w:ascii="Times New Roman" w:eastAsia="Times New Roman" w:hAnsi="Times New Roman" w:cs="Times New Roman"/>
          <w:b/>
          <w:lang w:eastAsia="ru-RU"/>
        </w:rPr>
        <w:t xml:space="preserve"> 05073002</w:t>
      </w:r>
      <w:r w:rsidR="000F3997">
        <w:rPr>
          <w:rFonts w:ascii="Times New Roman" w:eastAsia="Times New Roman" w:hAnsi="Times New Roman" w:cs="Times New Roman"/>
          <w:b/>
          <w:lang w:eastAsia="ru-RU"/>
        </w:rPr>
        <w:t>091</w:t>
      </w:r>
      <w:r w:rsidR="000F3997" w:rsidRPr="000006A7">
        <w:rPr>
          <w:rFonts w:ascii="Times New Roman" w:eastAsia="Times New Roman" w:hAnsi="Times New Roman" w:cs="Times New Roman"/>
          <w:b/>
          <w:lang w:eastAsia="ru-RU"/>
        </w:rPr>
        <w:t xml:space="preserve"> </w:t>
      </w:r>
    </w:p>
    <w:p w14:paraId="7382D4F1" w14:textId="77777777" w:rsidR="000F399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ИНН 11160072</w:t>
      </w:r>
      <w:r>
        <w:rPr>
          <w:rFonts w:ascii="Times New Roman" w:eastAsia="Times New Roman" w:hAnsi="Times New Roman" w:cs="Times New Roman"/>
          <w:b/>
          <w:lang w:eastAsia="ru-RU"/>
        </w:rPr>
        <w:t>08</w:t>
      </w:r>
    </w:p>
    <w:p w14:paraId="7D301829"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 xml:space="preserve">КПП 111601001 </w:t>
      </w:r>
    </w:p>
    <w:p w14:paraId="391BCB6A"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р/с 40</w:t>
      </w:r>
      <w:r>
        <w:rPr>
          <w:rFonts w:ascii="Times New Roman" w:eastAsia="Times New Roman" w:hAnsi="Times New Roman" w:cs="Times New Roman"/>
          <w:b/>
          <w:lang w:eastAsia="ru-RU"/>
        </w:rPr>
        <w:t>204810300000000417</w:t>
      </w:r>
      <w:r w:rsidRPr="000006A7">
        <w:rPr>
          <w:rFonts w:ascii="Times New Roman" w:eastAsia="Times New Roman" w:hAnsi="Times New Roman" w:cs="Times New Roman"/>
          <w:b/>
          <w:lang w:eastAsia="ru-RU"/>
        </w:rPr>
        <w:t xml:space="preserve">, </w:t>
      </w:r>
    </w:p>
    <w:p w14:paraId="7A577859"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0006A7">
        <w:rPr>
          <w:rFonts w:ascii="Times New Roman" w:eastAsia="Times New Roman" w:hAnsi="Times New Roman" w:cs="Times New Roman"/>
          <w:b/>
          <w:lang w:eastAsia="ru-RU"/>
        </w:rPr>
        <w:t xml:space="preserve">Отделение-НБ Республика Коми г. Сыктывкар,   </w:t>
      </w:r>
    </w:p>
    <w:p w14:paraId="142493FB" w14:textId="08B0DC2E" w:rsidR="000F3997" w:rsidRPr="00CF01B6" w:rsidRDefault="000F3997" w:rsidP="000F3997">
      <w:pPr>
        <w:spacing w:after="0" w:line="240" w:lineRule="auto"/>
        <w:jc w:val="both"/>
        <w:rPr>
          <w:rFonts w:ascii="Times New Roman" w:hAnsi="Times New Roman"/>
          <w:sz w:val="24"/>
          <w:szCs w:val="24"/>
        </w:rPr>
      </w:pPr>
      <w:r w:rsidRPr="000006A7">
        <w:rPr>
          <w:rFonts w:ascii="Times New Roman" w:eastAsia="Times New Roman" w:hAnsi="Times New Roman" w:cs="Times New Roman"/>
          <w:b/>
          <w:lang w:eastAsia="ru-RU"/>
        </w:rPr>
        <w:t>БИК 048702001</w:t>
      </w:r>
    </w:p>
    <w:p w14:paraId="2E6F9846" w14:textId="48330D6E" w:rsidR="00812DF3" w:rsidRPr="00CF01B6" w:rsidRDefault="005C65B3" w:rsidP="005C65B3">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i/>
          <w:color w:val="000000"/>
          <w:sz w:val="24"/>
          <w:szCs w:val="24"/>
        </w:rPr>
        <w:t>на</w:t>
      </w:r>
      <w:r w:rsidR="00812DF3" w:rsidRPr="00CF01B6">
        <w:rPr>
          <w:rFonts w:ascii="Times New Roman" w:hAnsi="Times New Roman"/>
          <w:i/>
          <w:color w:val="000000"/>
          <w:sz w:val="24"/>
          <w:szCs w:val="24"/>
        </w:rPr>
        <w:t xml:space="preserve">значение платежа: «Обеспечение гарантийных </w:t>
      </w:r>
      <w:r w:rsidR="00812DF3">
        <w:rPr>
          <w:rFonts w:ascii="Times New Roman" w:hAnsi="Times New Roman"/>
          <w:i/>
          <w:color w:val="000000"/>
          <w:sz w:val="24"/>
          <w:szCs w:val="24"/>
        </w:rPr>
        <w:t>обязательств по контракту от _____</w:t>
      </w:r>
      <w:r w:rsidR="00812DF3" w:rsidRPr="00CF01B6">
        <w:rPr>
          <w:rFonts w:ascii="Times New Roman" w:hAnsi="Times New Roman"/>
          <w:i/>
          <w:color w:val="000000"/>
          <w:sz w:val="24"/>
          <w:szCs w:val="24"/>
        </w:rPr>
        <w:t xml:space="preserve"> № </w:t>
      </w:r>
      <w:r w:rsidR="00812DF3">
        <w:rPr>
          <w:rFonts w:ascii="Times New Roman" w:hAnsi="Times New Roman"/>
          <w:i/>
          <w:color w:val="000000"/>
          <w:sz w:val="24"/>
          <w:szCs w:val="24"/>
        </w:rPr>
        <w:t>____________</w:t>
      </w:r>
      <w:r w:rsidR="00812DF3" w:rsidRPr="00CF01B6">
        <w:rPr>
          <w:rFonts w:ascii="Times New Roman" w:hAnsi="Times New Roman"/>
          <w:i/>
          <w:color w:val="000000"/>
          <w:sz w:val="24"/>
          <w:szCs w:val="24"/>
        </w:rPr>
        <w:t>».</w:t>
      </w:r>
    </w:p>
    <w:p w14:paraId="0A3170B4" w14:textId="77777777" w:rsidR="00812DF3" w:rsidRPr="00CF01B6" w:rsidRDefault="005A6C83" w:rsidP="00812DF3">
      <w:pPr>
        <w:widowControl w:val="0"/>
        <w:autoSpaceDE w:val="0"/>
        <w:autoSpaceDN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Подрядчик</w:t>
      </w:r>
      <w:r w:rsidR="00812DF3" w:rsidRPr="00CF01B6">
        <w:rPr>
          <w:rFonts w:ascii="Times New Roman" w:hAnsi="Times New Roman"/>
          <w:color w:val="000000"/>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5BD5081" w14:textId="77777777" w:rsidR="00812DF3" w:rsidRDefault="00812DF3" w:rsidP="00812DF3">
      <w:pPr>
        <w:widowControl w:val="0"/>
        <w:spacing w:after="0" w:line="240" w:lineRule="auto"/>
        <w:ind w:firstLine="624"/>
        <w:jc w:val="both"/>
        <w:rPr>
          <w:rFonts w:ascii="Times New Roman" w:hAnsi="Times New Roman"/>
          <w:color w:val="000000"/>
          <w:sz w:val="24"/>
          <w:szCs w:val="24"/>
        </w:rPr>
      </w:pPr>
      <w:r w:rsidRPr="00CF01B6">
        <w:rPr>
          <w:rFonts w:ascii="Times New Roman" w:hAnsi="Times New Roman"/>
          <w:color w:val="000000"/>
          <w:sz w:val="24"/>
          <w:szCs w:val="24"/>
        </w:rPr>
        <w:tab/>
        <w:t xml:space="preserve">В случае предоставления в качестве обеспечения гарантийных обязательств денежных средств, их возврат производится Заказчиком в срок, не превышающий 15 дней с даты исполнения </w:t>
      </w:r>
      <w:r w:rsidR="005A6C83">
        <w:rPr>
          <w:rFonts w:ascii="Times New Roman" w:hAnsi="Times New Roman"/>
          <w:color w:val="000000"/>
          <w:sz w:val="24"/>
          <w:szCs w:val="24"/>
        </w:rPr>
        <w:t>Подрядчиком</w:t>
      </w:r>
      <w:r w:rsidRPr="00CF01B6">
        <w:rPr>
          <w:rFonts w:ascii="Times New Roman" w:hAnsi="Times New Roman"/>
          <w:color w:val="000000"/>
          <w:sz w:val="24"/>
          <w:szCs w:val="24"/>
        </w:rPr>
        <w:t xml:space="preserve"> гарантийных обязательств, предусмотренных контрактом.</w:t>
      </w:r>
    </w:p>
    <w:p w14:paraId="6AC637A8" w14:textId="77777777" w:rsidR="00812DF3" w:rsidRDefault="00812DF3" w:rsidP="00812DF3">
      <w:pPr>
        <w:widowControl w:val="0"/>
        <w:spacing w:after="0" w:line="240" w:lineRule="auto"/>
        <w:ind w:firstLine="624"/>
        <w:jc w:val="both"/>
        <w:rPr>
          <w:rFonts w:ascii="Times New Roman" w:hAnsi="Times New Roman"/>
          <w:sz w:val="24"/>
          <w:szCs w:val="24"/>
        </w:rPr>
      </w:pPr>
    </w:p>
    <w:p w14:paraId="51521D38" w14:textId="77777777" w:rsidR="00812DF3" w:rsidRPr="007276B4" w:rsidRDefault="00812DF3" w:rsidP="00812DF3">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b/>
          <w:sz w:val="24"/>
          <w:szCs w:val="24"/>
          <w:lang w:eastAsia="ru-RU"/>
        </w:rPr>
        <w:t>9. Обеспечение исполнения контракта</w:t>
      </w:r>
    </w:p>
    <w:p w14:paraId="5637CA7B" w14:textId="77777777" w:rsidR="00625C48" w:rsidRPr="007276B4" w:rsidRDefault="00625C48" w:rsidP="00812DF3">
      <w:pPr>
        <w:tabs>
          <w:tab w:val="left" w:pos="-2127"/>
          <w:tab w:val="left" w:pos="-1985"/>
          <w:tab w:val="left" w:pos="567"/>
        </w:tabs>
        <w:spacing w:after="0" w:line="240" w:lineRule="auto"/>
        <w:ind w:firstLine="567"/>
        <w:jc w:val="center"/>
        <w:rPr>
          <w:rFonts w:ascii="Times New Roman" w:eastAsia="Times New Roman" w:hAnsi="Times New Roman" w:cs="Times New Roman"/>
          <w:b/>
          <w:sz w:val="24"/>
          <w:szCs w:val="24"/>
          <w:lang w:eastAsia="ru-RU"/>
        </w:rPr>
      </w:pPr>
      <w:bookmarkStart w:id="1" w:name="_Hlk57017118"/>
    </w:p>
    <w:p w14:paraId="03D85F01" w14:textId="2809DBA6"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9.1. Размер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составляет </w:t>
      </w:r>
      <w:r w:rsidR="001F416C">
        <w:rPr>
          <w:rFonts w:ascii="Times New Roman" w:hAnsi="Times New Roman"/>
        </w:rPr>
        <w:t>38624,56 рублей</w:t>
      </w:r>
      <w:r w:rsidRPr="007276B4">
        <w:rPr>
          <w:rFonts w:ascii="Times New Roman" w:eastAsia="Times New Roman" w:hAnsi="Times New Roman" w:cs="Times New Roman"/>
          <w:sz w:val="24"/>
          <w:szCs w:val="24"/>
          <w:lang w:eastAsia="ru-RU"/>
        </w:rPr>
        <w:t>.</w:t>
      </w:r>
    </w:p>
    <w:p w14:paraId="1EC152E0"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 xml:space="preserve">9.2. </w:t>
      </w:r>
      <w:r w:rsidRPr="007276B4">
        <w:rPr>
          <w:rFonts w:ascii="Times New Roman" w:eastAsia="Times New Roman" w:hAnsi="Times New Roman" w:cs="Times New Roman"/>
          <w:iCs/>
          <w:sz w:val="24"/>
          <w:szCs w:val="24"/>
          <w:lang w:eastAsia="ru-RU"/>
        </w:rPr>
        <w:t xml:space="preserve">Исполнение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iCs/>
          <w:sz w:val="24"/>
          <w:szCs w:val="24"/>
          <w:lang w:eastAsia="ru-RU"/>
        </w:rPr>
        <w:t>,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99526F9"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9.</w:t>
      </w:r>
      <w:r w:rsidRPr="007276B4">
        <w:rPr>
          <w:rFonts w:ascii="Times New Roman" w:eastAsia="Times New Roman" w:hAnsi="Times New Roman" w:cs="Times New Roman"/>
          <w:iCs/>
          <w:sz w:val="24"/>
          <w:szCs w:val="24"/>
          <w:lang w:eastAsia="ru-RU"/>
        </w:rPr>
        <w:t xml:space="preserve">3. Способ обеспечения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iCs/>
          <w:sz w:val="24"/>
          <w:szCs w:val="24"/>
          <w:lang w:eastAsia="ru-RU"/>
        </w:rPr>
        <w:t xml:space="preserve">, срок действия банковской гарантии определяются участником закупки, с которым заключается </w:t>
      </w:r>
      <w:r w:rsidRPr="007276B4">
        <w:rPr>
          <w:rFonts w:ascii="Times New Roman" w:eastAsia="Calibri" w:hAnsi="Times New Roman" w:cs="Times New Roman"/>
          <w:sz w:val="24"/>
          <w:szCs w:val="24"/>
        </w:rPr>
        <w:t>контракт</w:t>
      </w:r>
      <w:r w:rsidRPr="007276B4">
        <w:rPr>
          <w:rFonts w:ascii="Times New Roman" w:eastAsia="Times New Roman" w:hAnsi="Times New Roman" w:cs="Times New Roman"/>
          <w:iCs/>
          <w:sz w:val="24"/>
          <w:szCs w:val="24"/>
          <w:lang w:eastAsia="ru-RU"/>
        </w:rPr>
        <w:t xml:space="preserve">, самостоятельно. При этом срок действия банковской гарантии должен превышать предусмотренный </w:t>
      </w:r>
      <w:r w:rsidRPr="007276B4">
        <w:rPr>
          <w:rFonts w:ascii="Times New Roman" w:eastAsia="Calibri" w:hAnsi="Times New Roman" w:cs="Times New Roman"/>
          <w:sz w:val="24"/>
          <w:szCs w:val="24"/>
        </w:rPr>
        <w:t xml:space="preserve">контрактом </w:t>
      </w:r>
      <w:r w:rsidRPr="007276B4">
        <w:rPr>
          <w:rFonts w:ascii="Times New Roman" w:eastAsia="Times New Roman" w:hAnsi="Times New Roman" w:cs="Times New Roman"/>
          <w:iCs/>
          <w:sz w:val="24"/>
          <w:szCs w:val="24"/>
          <w:lang w:eastAsia="ru-RU"/>
        </w:rPr>
        <w:t>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14:paraId="6A052939"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sz w:val="24"/>
          <w:szCs w:val="24"/>
          <w:lang w:eastAsia="ru-RU"/>
        </w:rPr>
        <w:t xml:space="preserve">9.4. </w:t>
      </w:r>
      <w:r w:rsidRPr="007276B4">
        <w:rPr>
          <w:rFonts w:ascii="Times New Roman" w:eastAsia="Times New Roman" w:hAnsi="Times New Roman" w:cs="Times New Roman"/>
          <w:b/>
          <w:sz w:val="24"/>
          <w:szCs w:val="24"/>
          <w:lang w:eastAsia="ru-RU"/>
        </w:rPr>
        <w:t>Условия, которые в том числе должна содержать банковская гарантия:</w:t>
      </w:r>
      <w:r w:rsidRPr="007276B4">
        <w:rPr>
          <w:rFonts w:ascii="Times New Roman" w:eastAsia="Times New Roman" w:hAnsi="Times New Roman" w:cs="Times New Roman"/>
          <w:b/>
          <w:sz w:val="24"/>
          <w:szCs w:val="24"/>
          <w:lang w:eastAsia="ru-RU"/>
        </w:rPr>
        <w:tab/>
      </w:r>
    </w:p>
    <w:p w14:paraId="630B58D4"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5BB726"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 обязательства принципала (подрядчика), надлежащее исполнение которых обеспечивается банковской гарантией, указаны в п. 9.5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sz w:val="24"/>
          <w:szCs w:val="24"/>
          <w:lang w:eastAsia="ru-RU"/>
        </w:rPr>
        <w:t>.</w:t>
      </w:r>
    </w:p>
    <w:p w14:paraId="6A8E097D" w14:textId="77777777" w:rsidR="006F778E" w:rsidRPr="007276B4" w:rsidRDefault="006F778E" w:rsidP="006F778E">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b/>
          <w:sz w:val="24"/>
          <w:szCs w:val="24"/>
          <w:lang w:eastAsia="ru-RU"/>
        </w:rPr>
        <w:t>Реквизиты счета Заказчика для перечисления денежных средств в качестве обеспечения исполнения контракта:</w:t>
      </w:r>
    </w:p>
    <w:p w14:paraId="660EF4B2" w14:textId="77777777" w:rsidR="006F778E" w:rsidRPr="007276B4" w:rsidRDefault="006F778E" w:rsidP="006F778E">
      <w:pPr>
        <w:widowControl w:val="0"/>
        <w:autoSpaceDE w:val="0"/>
        <w:autoSpaceDN w:val="0"/>
        <w:spacing w:after="0" w:line="240" w:lineRule="auto"/>
        <w:ind w:firstLine="426"/>
        <w:jc w:val="both"/>
        <w:rPr>
          <w:rFonts w:ascii="Times New Roman" w:eastAsia="Times New Roman" w:hAnsi="Times New Roman" w:cs="Times New Roman"/>
          <w:b/>
          <w:sz w:val="24"/>
          <w:szCs w:val="24"/>
          <w:lang w:eastAsia="ru-RU"/>
        </w:rPr>
      </w:pPr>
      <w:r w:rsidRPr="007276B4">
        <w:rPr>
          <w:rFonts w:ascii="Times New Roman" w:eastAsia="Times New Roman" w:hAnsi="Times New Roman" w:cs="Times New Roman"/>
          <w:b/>
          <w:sz w:val="24"/>
          <w:szCs w:val="24"/>
          <w:lang w:eastAsia="ru-RU"/>
        </w:rPr>
        <w:t>Администрация сельского поселения «Айкино»</w:t>
      </w:r>
    </w:p>
    <w:p w14:paraId="66CE4D45" w14:textId="77777777" w:rsidR="006F778E" w:rsidRPr="007276B4" w:rsidRDefault="006F778E" w:rsidP="006F778E">
      <w:pPr>
        <w:widowControl w:val="0"/>
        <w:spacing w:after="0" w:line="240" w:lineRule="auto"/>
        <w:ind w:firstLine="426"/>
        <w:jc w:val="both"/>
        <w:rPr>
          <w:rFonts w:ascii="Times New Roman" w:eastAsia="Calibri" w:hAnsi="Times New Roman" w:cs="Times New Roman"/>
          <w:b/>
          <w:sz w:val="24"/>
          <w:szCs w:val="24"/>
          <w:highlight w:val="yellow"/>
        </w:rPr>
      </w:pPr>
      <w:r w:rsidRPr="007276B4">
        <w:rPr>
          <w:rFonts w:ascii="Times New Roman" w:eastAsia="Calibri" w:hAnsi="Times New Roman" w:cs="Times New Roman"/>
          <w:b/>
          <w:sz w:val="24"/>
          <w:szCs w:val="24"/>
        </w:rPr>
        <w:t xml:space="preserve">Получатель: </w:t>
      </w:r>
      <w:r w:rsidRPr="007276B4">
        <w:rPr>
          <w:rFonts w:ascii="Times New Roman" w:eastAsia="Calibri" w:hAnsi="Times New Roman" w:cs="Times New Roman"/>
          <w:sz w:val="24"/>
          <w:szCs w:val="24"/>
        </w:rPr>
        <w:t>УФК по Республике Коми (</w:t>
      </w:r>
      <w:r w:rsidRPr="007276B4">
        <w:rPr>
          <w:rFonts w:ascii="Times New Roman" w:eastAsia="Times New Roman" w:hAnsi="Times New Roman" w:cs="Times New Roman"/>
          <w:sz w:val="24"/>
          <w:szCs w:val="24"/>
          <w:lang w:eastAsia="ru-RU"/>
        </w:rPr>
        <w:t xml:space="preserve">Администрация сельского поселения «Айкино» </w:t>
      </w:r>
      <w:r w:rsidRPr="007276B4">
        <w:rPr>
          <w:rFonts w:ascii="Times New Roman" w:eastAsia="Calibri" w:hAnsi="Times New Roman" w:cs="Times New Roman"/>
          <w:sz w:val="24"/>
          <w:szCs w:val="24"/>
        </w:rPr>
        <w:t>л/с 05073002091)</w:t>
      </w:r>
    </w:p>
    <w:p w14:paraId="13772C88" w14:textId="77777777" w:rsidR="006F778E" w:rsidRPr="007276B4" w:rsidRDefault="006F778E" w:rsidP="006F778E">
      <w:pPr>
        <w:widowControl w:val="0"/>
        <w:spacing w:after="0" w:line="240" w:lineRule="auto"/>
        <w:ind w:firstLine="426"/>
        <w:jc w:val="both"/>
        <w:rPr>
          <w:rFonts w:ascii="Times New Roman" w:eastAsia="Calibri" w:hAnsi="Times New Roman" w:cs="Times New Roman"/>
          <w:b/>
          <w:sz w:val="24"/>
          <w:szCs w:val="24"/>
        </w:rPr>
      </w:pPr>
      <w:r w:rsidRPr="007276B4">
        <w:rPr>
          <w:rFonts w:ascii="Times New Roman" w:eastAsia="Calibri" w:hAnsi="Times New Roman" w:cs="Times New Roman"/>
          <w:b/>
          <w:sz w:val="24"/>
          <w:szCs w:val="24"/>
        </w:rPr>
        <w:t>ИНН 1116007208</w:t>
      </w:r>
    </w:p>
    <w:p w14:paraId="5DF4166D" w14:textId="77777777" w:rsidR="006F778E" w:rsidRPr="007276B4" w:rsidRDefault="006F778E" w:rsidP="006F778E">
      <w:pPr>
        <w:widowControl w:val="0"/>
        <w:spacing w:after="0" w:line="240" w:lineRule="auto"/>
        <w:ind w:firstLine="426"/>
        <w:jc w:val="both"/>
        <w:rPr>
          <w:rFonts w:ascii="Times New Roman" w:eastAsia="Calibri" w:hAnsi="Times New Roman" w:cs="Times New Roman"/>
          <w:sz w:val="24"/>
          <w:szCs w:val="24"/>
        </w:rPr>
      </w:pPr>
      <w:r w:rsidRPr="007276B4">
        <w:rPr>
          <w:rFonts w:ascii="Times New Roman" w:eastAsia="Calibri" w:hAnsi="Times New Roman" w:cs="Times New Roman"/>
          <w:b/>
          <w:sz w:val="24"/>
          <w:szCs w:val="24"/>
        </w:rPr>
        <w:t xml:space="preserve">КПП </w:t>
      </w:r>
      <w:r w:rsidRPr="007276B4">
        <w:rPr>
          <w:rFonts w:ascii="Times New Roman" w:eastAsia="Calibri" w:hAnsi="Times New Roman" w:cs="Times New Roman"/>
          <w:sz w:val="24"/>
          <w:szCs w:val="24"/>
        </w:rPr>
        <w:t>111601001</w:t>
      </w:r>
    </w:p>
    <w:p w14:paraId="780D3633" w14:textId="77777777" w:rsidR="006F778E" w:rsidRPr="007276B4" w:rsidRDefault="006F778E" w:rsidP="006F778E">
      <w:pPr>
        <w:widowControl w:val="0"/>
        <w:spacing w:after="0" w:line="240" w:lineRule="auto"/>
        <w:ind w:firstLine="426"/>
        <w:jc w:val="both"/>
        <w:rPr>
          <w:rFonts w:ascii="Times New Roman" w:eastAsia="Calibri" w:hAnsi="Times New Roman" w:cs="Times New Roman"/>
          <w:sz w:val="24"/>
          <w:szCs w:val="24"/>
        </w:rPr>
      </w:pPr>
      <w:r w:rsidRPr="007276B4">
        <w:rPr>
          <w:rFonts w:ascii="Times New Roman" w:eastAsia="Calibri" w:hAnsi="Times New Roman" w:cs="Times New Roman"/>
          <w:b/>
          <w:sz w:val="24"/>
          <w:szCs w:val="24"/>
        </w:rPr>
        <w:t xml:space="preserve">Банк получателя: </w:t>
      </w:r>
      <w:r w:rsidRPr="007276B4">
        <w:rPr>
          <w:rFonts w:ascii="Times New Roman" w:eastAsia="Calibri" w:hAnsi="Times New Roman" w:cs="Times New Roman"/>
          <w:sz w:val="24"/>
          <w:szCs w:val="24"/>
        </w:rPr>
        <w:t>Отделение - НБ Республика Коми, г. Сыктывкар</w:t>
      </w:r>
    </w:p>
    <w:p w14:paraId="2DE5443B" w14:textId="77777777" w:rsidR="006F778E" w:rsidRPr="007276B4" w:rsidRDefault="006F778E" w:rsidP="006F778E">
      <w:pPr>
        <w:widowControl w:val="0"/>
        <w:spacing w:after="0" w:line="240" w:lineRule="auto"/>
        <w:ind w:firstLine="426"/>
        <w:jc w:val="both"/>
        <w:rPr>
          <w:rFonts w:ascii="Times New Roman" w:eastAsia="Calibri" w:hAnsi="Times New Roman" w:cs="Times New Roman"/>
          <w:sz w:val="24"/>
          <w:szCs w:val="24"/>
        </w:rPr>
      </w:pPr>
      <w:r w:rsidRPr="007276B4">
        <w:rPr>
          <w:rFonts w:ascii="Times New Roman" w:eastAsia="Calibri" w:hAnsi="Times New Roman" w:cs="Times New Roman"/>
          <w:b/>
          <w:sz w:val="24"/>
          <w:szCs w:val="24"/>
        </w:rPr>
        <w:t xml:space="preserve">БИК: </w:t>
      </w:r>
      <w:r w:rsidRPr="007276B4">
        <w:rPr>
          <w:rFonts w:ascii="Times New Roman" w:eastAsia="Calibri" w:hAnsi="Times New Roman" w:cs="Times New Roman"/>
          <w:sz w:val="24"/>
          <w:szCs w:val="24"/>
        </w:rPr>
        <w:t>048702001</w:t>
      </w:r>
    </w:p>
    <w:p w14:paraId="4F774F18" w14:textId="77777777" w:rsidR="006F778E" w:rsidRPr="007276B4" w:rsidRDefault="006F778E" w:rsidP="006F778E">
      <w:pPr>
        <w:widowControl w:val="0"/>
        <w:spacing w:after="0" w:line="240" w:lineRule="auto"/>
        <w:ind w:firstLine="426"/>
        <w:jc w:val="both"/>
        <w:rPr>
          <w:rFonts w:ascii="Times New Roman" w:eastAsia="Calibri" w:hAnsi="Times New Roman" w:cs="Times New Roman"/>
          <w:b/>
          <w:sz w:val="24"/>
          <w:szCs w:val="24"/>
          <w:highlight w:val="yellow"/>
        </w:rPr>
      </w:pPr>
      <w:r w:rsidRPr="007276B4">
        <w:rPr>
          <w:rFonts w:ascii="Times New Roman" w:eastAsia="Calibri" w:hAnsi="Times New Roman" w:cs="Times New Roman"/>
          <w:b/>
          <w:sz w:val="24"/>
          <w:szCs w:val="24"/>
        </w:rPr>
        <w:t xml:space="preserve">Расчетный счет: </w:t>
      </w:r>
      <w:r w:rsidRPr="007276B4">
        <w:rPr>
          <w:rFonts w:ascii="Times New Roman" w:eastAsia="Times New Roman" w:hAnsi="Times New Roman" w:cs="Times New Roman"/>
          <w:b/>
          <w:sz w:val="24"/>
          <w:szCs w:val="24"/>
          <w:lang w:eastAsia="ru-RU"/>
        </w:rPr>
        <w:t>40302810740303087136</w:t>
      </w:r>
    </w:p>
    <w:p w14:paraId="2F222662" w14:textId="50AB46F1" w:rsidR="006F778E" w:rsidRPr="007276B4" w:rsidRDefault="006F778E" w:rsidP="006F778E">
      <w:pPr>
        <w:widowControl w:val="0"/>
        <w:spacing w:after="0" w:line="240" w:lineRule="auto"/>
        <w:ind w:firstLine="426"/>
        <w:jc w:val="both"/>
        <w:rPr>
          <w:rFonts w:ascii="Times New Roman" w:eastAsia="Times New Roman" w:hAnsi="Times New Roman" w:cs="Times New Roman"/>
          <w:color w:val="0000FF"/>
          <w:sz w:val="24"/>
          <w:szCs w:val="24"/>
          <w:lang w:eastAsia="ru-RU"/>
        </w:rPr>
      </w:pPr>
      <w:r w:rsidRPr="007276B4">
        <w:rPr>
          <w:rFonts w:ascii="Times New Roman" w:eastAsia="Calibri" w:hAnsi="Times New Roman" w:cs="Times New Roman"/>
          <w:b/>
          <w:sz w:val="24"/>
          <w:szCs w:val="24"/>
        </w:rPr>
        <w:lastRenderedPageBreak/>
        <w:t xml:space="preserve">Назначение платежа: «Обеспечение исполнения контракта, заключаемого по итогам электронного аукциона № </w:t>
      </w:r>
      <w:r w:rsidR="001F416C" w:rsidRPr="001F416C">
        <w:rPr>
          <w:rFonts w:ascii="Times New Roman" w:hAnsi="Times New Roman" w:cs="Times New Roman"/>
          <w:b/>
          <w:sz w:val="24"/>
          <w:szCs w:val="24"/>
        </w:rPr>
        <w:t>0107300022120000148</w:t>
      </w:r>
      <w:r w:rsidRPr="007276B4">
        <w:rPr>
          <w:rFonts w:ascii="Times New Roman" w:eastAsia="Calibri" w:hAnsi="Times New Roman" w:cs="Times New Roman"/>
          <w:b/>
          <w:sz w:val="24"/>
          <w:szCs w:val="24"/>
        </w:rPr>
        <w:t>»</w:t>
      </w:r>
    </w:p>
    <w:p w14:paraId="4C274F33"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9.5. Обязательства Подрядчика, которые должны быть обеспечены:</w:t>
      </w:r>
    </w:p>
    <w:p w14:paraId="1B1629F3"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 выполнять все работы надлежащего качества, в объеме и в сроки, предусмотренные </w:t>
      </w:r>
      <w:r w:rsidRPr="007276B4">
        <w:rPr>
          <w:rFonts w:ascii="Times New Roman" w:eastAsia="Calibri" w:hAnsi="Times New Roman" w:cs="Times New Roman"/>
          <w:sz w:val="24"/>
          <w:szCs w:val="24"/>
        </w:rPr>
        <w:t>контрактом</w:t>
      </w:r>
      <w:r w:rsidRPr="007276B4">
        <w:rPr>
          <w:rFonts w:ascii="Times New Roman" w:eastAsia="Times New Roman" w:hAnsi="Times New Roman" w:cs="Times New Roman"/>
          <w:sz w:val="24"/>
          <w:szCs w:val="24"/>
          <w:lang w:eastAsia="ru-RU"/>
        </w:rPr>
        <w:t>, и сдать работу Заказчику в установленный срок.</w:t>
      </w:r>
    </w:p>
    <w:p w14:paraId="3C5421A0"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обеспечить выполнение работ в соответствии со сметной документацией, действующими СНиП, с действующими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14:paraId="029AC282" w14:textId="4A345E1D"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iCs/>
          <w:sz w:val="24"/>
          <w:szCs w:val="24"/>
          <w:lang w:eastAsia="ru-RU"/>
        </w:rPr>
      </w:pPr>
      <w:r w:rsidRPr="007276B4">
        <w:rPr>
          <w:rFonts w:ascii="Times New Roman" w:eastAsia="Times New Roman" w:hAnsi="Times New Roman" w:cs="Times New Roman"/>
          <w:sz w:val="24"/>
          <w:szCs w:val="24"/>
          <w:lang w:eastAsia="ru-RU"/>
        </w:rPr>
        <w:t xml:space="preserve">9.6. В случае предоставления в качестве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денежных средств, срок возврата заказчиком подрядчику таких денежных средств, </w:t>
      </w:r>
      <w:r w:rsidRPr="007276B4">
        <w:rPr>
          <w:rFonts w:ascii="Times New Roman" w:eastAsia="Times New Roman" w:hAnsi="Times New Roman" w:cs="Times New Roman"/>
          <w:iCs/>
          <w:sz w:val="24"/>
          <w:szCs w:val="24"/>
          <w:lang w:eastAsia="ru-RU"/>
        </w:rPr>
        <w:t xml:space="preserve">в том числе части этих денежных средств в случае уменьшения размера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iCs/>
          <w:sz w:val="24"/>
          <w:szCs w:val="24"/>
          <w:lang w:eastAsia="ru-RU"/>
        </w:rPr>
        <w:t>в соответствии с частями 7, 7.1 и 7.2 статьи 96 Федерального закона № 44-ФЗ,</w:t>
      </w:r>
      <w:r w:rsidRPr="007276B4">
        <w:rPr>
          <w:rFonts w:ascii="Times New Roman" w:eastAsia="Times New Roman" w:hAnsi="Times New Roman" w:cs="Times New Roman"/>
          <w:sz w:val="24"/>
          <w:szCs w:val="24"/>
          <w:lang w:eastAsia="ru-RU"/>
        </w:rPr>
        <w:t xml:space="preserve"> не должен превышать </w:t>
      </w:r>
      <w:r w:rsidR="007A558D" w:rsidRPr="007276B4">
        <w:rPr>
          <w:rFonts w:ascii="Times New Roman" w:eastAsia="Times New Roman" w:hAnsi="Times New Roman" w:cs="Times New Roman"/>
          <w:sz w:val="24"/>
          <w:szCs w:val="24"/>
          <w:lang w:eastAsia="ru-RU"/>
        </w:rPr>
        <w:t xml:space="preserve">пятнадцать </w:t>
      </w:r>
      <w:r w:rsidRPr="007276B4">
        <w:rPr>
          <w:rFonts w:ascii="Times New Roman" w:eastAsia="Times New Roman" w:hAnsi="Times New Roman" w:cs="Times New Roman"/>
          <w:sz w:val="24"/>
          <w:szCs w:val="24"/>
          <w:lang w:eastAsia="ru-RU"/>
        </w:rPr>
        <w:t xml:space="preserve">дней с даты исполнения подрядчиком обязательств, предусмотренных </w:t>
      </w:r>
      <w:r w:rsidRPr="007276B4">
        <w:rPr>
          <w:rFonts w:ascii="Times New Roman" w:eastAsia="Calibri" w:hAnsi="Times New Roman" w:cs="Times New Roman"/>
          <w:sz w:val="24"/>
          <w:szCs w:val="24"/>
        </w:rPr>
        <w:t>контрактом</w:t>
      </w:r>
      <w:r w:rsidRPr="007276B4">
        <w:rPr>
          <w:rFonts w:ascii="Times New Roman" w:eastAsia="Times New Roman" w:hAnsi="Times New Roman" w:cs="Times New Roman"/>
          <w:sz w:val="24"/>
          <w:szCs w:val="24"/>
          <w:lang w:eastAsia="ru-RU"/>
        </w:rPr>
        <w:t>.</w:t>
      </w:r>
    </w:p>
    <w:p w14:paraId="06249E5E" w14:textId="77777777"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9.7. В ходе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подрядчик вправе изменить способ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и (или) предоставить Заказчику взамен ранее предоставленного обеспечения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sz w:val="24"/>
          <w:szCs w:val="24"/>
          <w:lang w:eastAsia="ru-RU"/>
        </w:rPr>
        <w:t xml:space="preserve">новое обеспечение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sz w:val="24"/>
          <w:szCs w:val="24"/>
          <w:lang w:eastAsia="ru-RU"/>
        </w:rPr>
        <w:t>, размер которого может быть уменьшен в порядке и случаях, которые предусмотрены частями 7.2 и 7.3 статьи 96 Федерального закона № 44-ФЗ.</w:t>
      </w:r>
    </w:p>
    <w:p w14:paraId="45DC24E9" w14:textId="23402223" w:rsidR="006F778E" w:rsidRPr="007276B4" w:rsidRDefault="006F778E" w:rsidP="006F778E">
      <w:pPr>
        <w:tabs>
          <w:tab w:val="left" w:pos="284"/>
        </w:tabs>
        <w:suppressAutoHyphens/>
        <w:spacing w:after="0" w:line="240" w:lineRule="auto"/>
        <w:ind w:firstLine="426"/>
        <w:jc w:val="both"/>
        <w:rPr>
          <w:rFonts w:ascii="Times New Roman" w:eastAsia="Times New Roman" w:hAnsi="Times New Roman" w:cs="Times New Roman"/>
          <w:sz w:val="24"/>
          <w:szCs w:val="24"/>
          <w:lang w:eastAsia="ru-RU"/>
        </w:rPr>
      </w:pPr>
      <w:r w:rsidRPr="007276B4">
        <w:rPr>
          <w:rFonts w:ascii="Times New Roman" w:eastAsia="Times New Roman" w:hAnsi="Times New Roman" w:cs="Times New Roman"/>
          <w:sz w:val="24"/>
          <w:szCs w:val="24"/>
          <w:lang w:eastAsia="ru-RU"/>
        </w:rPr>
        <w:t xml:space="preserve">9.8. </w:t>
      </w:r>
      <w:r w:rsidRPr="007276B4">
        <w:rPr>
          <w:rFonts w:ascii="Times New Roman" w:eastAsia="Times New Roman" w:hAnsi="Times New Roman" w:cs="Times New Roman"/>
          <w:bCs/>
          <w:iCs/>
          <w:sz w:val="24"/>
          <w:szCs w:val="24"/>
          <w:lang w:eastAsia="ru-RU"/>
        </w:rPr>
        <w:t xml:space="preserve">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bCs/>
          <w:iCs/>
          <w:sz w:val="24"/>
          <w:szCs w:val="24"/>
          <w:lang w:eastAsia="ru-RU"/>
        </w:rPr>
        <w:t xml:space="preserve">, лицензии на осуществление банковских операций предоставить новое обеспечение исполнения </w:t>
      </w:r>
      <w:r w:rsidRPr="007276B4">
        <w:rPr>
          <w:rFonts w:ascii="Times New Roman" w:eastAsia="Calibri" w:hAnsi="Times New Roman" w:cs="Times New Roman"/>
          <w:sz w:val="24"/>
          <w:szCs w:val="24"/>
        </w:rPr>
        <w:t xml:space="preserve">контракта </w:t>
      </w:r>
      <w:r w:rsidRPr="007276B4">
        <w:rPr>
          <w:rFonts w:ascii="Times New Roman" w:eastAsia="Times New Roman" w:hAnsi="Times New Roman" w:cs="Times New Roman"/>
          <w:bCs/>
          <w:iCs/>
          <w:sz w:val="24"/>
          <w:szCs w:val="24"/>
          <w:lang w:eastAsia="ru-RU"/>
        </w:rPr>
        <w:t xml:space="preserve">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п. 6.2.1. </w:t>
      </w:r>
      <w:r w:rsidRPr="007276B4">
        <w:rPr>
          <w:rFonts w:ascii="Times New Roman" w:eastAsia="Calibri" w:hAnsi="Times New Roman" w:cs="Times New Roman"/>
          <w:sz w:val="24"/>
          <w:szCs w:val="24"/>
        </w:rPr>
        <w:t>контракта</w:t>
      </w:r>
      <w:r w:rsidRPr="007276B4">
        <w:rPr>
          <w:rFonts w:ascii="Times New Roman" w:eastAsia="Times New Roman" w:hAnsi="Times New Roman" w:cs="Times New Roman"/>
          <w:bCs/>
          <w:iCs/>
          <w:sz w:val="24"/>
          <w:szCs w:val="24"/>
          <w:lang w:eastAsia="ru-RU"/>
        </w:rPr>
        <w:t>.</w:t>
      </w:r>
    </w:p>
    <w:p w14:paraId="04D53ED7" w14:textId="77777777" w:rsidR="006F778E" w:rsidRDefault="006F778E" w:rsidP="00812DF3">
      <w:pPr>
        <w:widowControl w:val="0"/>
        <w:tabs>
          <w:tab w:val="left" w:pos="1134"/>
        </w:tabs>
        <w:suppressAutoHyphens/>
        <w:spacing w:after="0" w:line="240" w:lineRule="auto"/>
        <w:ind w:firstLine="567"/>
        <w:contextualSpacing/>
        <w:jc w:val="both"/>
        <w:rPr>
          <w:rFonts w:ascii="Times New Roman" w:hAnsi="Times New Roman" w:cs="Times New Roman"/>
          <w:bCs/>
          <w:iCs/>
          <w:spacing w:val="-4"/>
          <w:sz w:val="24"/>
          <w:szCs w:val="24"/>
        </w:rPr>
      </w:pPr>
    </w:p>
    <w:bookmarkEnd w:id="1"/>
    <w:p w14:paraId="427EF218" w14:textId="77777777" w:rsidR="00415909" w:rsidRDefault="00415909"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1B1A4AF4" w14:textId="77777777" w:rsidR="00812DF3" w:rsidRDefault="00812DF3"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A152F2">
        <w:rPr>
          <w:rFonts w:ascii="Times New Roman" w:eastAsia="Times New Roman" w:hAnsi="Times New Roman" w:cs="Times New Roman"/>
          <w:b/>
          <w:sz w:val="24"/>
          <w:szCs w:val="24"/>
          <w:lang w:eastAsia="ru-RU"/>
        </w:rPr>
        <w:t>. Изменение, дополнение и расторжение Контракта</w:t>
      </w:r>
    </w:p>
    <w:p w14:paraId="5ABA2A03" w14:textId="77777777" w:rsidR="00625C48" w:rsidRDefault="00625C48" w:rsidP="00812DF3">
      <w:pPr>
        <w:tabs>
          <w:tab w:val="left" w:pos="993"/>
        </w:tabs>
        <w:spacing w:after="0" w:line="240" w:lineRule="auto"/>
        <w:ind w:firstLine="709"/>
        <w:jc w:val="center"/>
        <w:rPr>
          <w:rFonts w:ascii="Times New Roman" w:eastAsia="Times New Roman" w:hAnsi="Times New Roman" w:cs="Times New Roman"/>
          <w:b/>
          <w:sz w:val="24"/>
          <w:szCs w:val="24"/>
          <w:lang w:eastAsia="ru-RU"/>
        </w:rPr>
      </w:pPr>
    </w:p>
    <w:p w14:paraId="32EA97D9" w14:textId="77777777"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sz w:val="24"/>
          <w:szCs w:val="24"/>
          <w:lang w:eastAsia="ru-RU"/>
        </w:rPr>
        <w:t>10</w:t>
      </w:r>
      <w:r w:rsidRPr="00A10748">
        <w:rPr>
          <w:rFonts w:ascii="Times New Roman" w:eastAsia="Times New Roman" w:hAnsi="Times New Roman" w:cs="Times New Roman"/>
          <w:iCs/>
          <w:sz w:val="24"/>
          <w:szCs w:val="24"/>
          <w:lang w:eastAsia="ru-RU"/>
        </w:rPr>
        <w:t>.1.</w:t>
      </w:r>
      <w:r w:rsidRPr="00A10748">
        <w:rPr>
          <w:rFonts w:ascii="Times New Roman" w:eastAsia="Times New Roman" w:hAnsi="Times New Roman" w:cs="Times New Roman"/>
          <w:color w:val="000000"/>
          <w:sz w:val="24"/>
          <w:szCs w:val="24"/>
          <w:lang w:eastAsia="ru-RU"/>
        </w:rPr>
        <w:t xml:space="preserve"> Изменение существенных условий контракта при его исполнении допускается только по соглашению сторон в случаях, предусмотренных статьей 95 Федерального закона № 44-ФЗ.</w:t>
      </w:r>
    </w:p>
    <w:p w14:paraId="6CD022BE" w14:textId="77777777"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A10748">
        <w:rPr>
          <w:rFonts w:ascii="Times New Roman" w:eastAsia="Times New Roman" w:hAnsi="Times New Roman" w:cs="Times New Roman"/>
          <w:color w:val="000000"/>
          <w:sz w:val="24"/>
          <w:szCs w:val="24"/>
          <w:lang w:eastAsia="ru-RU"/>
        </w:rPr>
        <w:t xml:space="preserve">.2. При исполнении настоящего Контракта не допускается перемена </w:t>
      </w:r>
      <w:r w:rsidR="00315CE4">
        <w:rPr>
          <w:rFonts w:ascii="Times New Roman" w:eastAsia="Times New Roman" w:hAnsi="Times New Roman" w:cs="Times New Roman"/>
          <w:color w:val="000000"/>
          <w:sz w:val="24"/>
          <w:szCs w:val="24"/>
          <w:lang w:eastAsia="ru-RU"/>
        </w:rPr>
        <w:t>Подрядчика</w:t>
      </w:r>
      <w:r w:rsidRPr="00A10748">
        <w:rPr>
          <w:rFonts w:ascii="Times New Roman" w:eastAsia="Times New Roman" w:hAnsi="Times New Roman" w:cs="Times New Roman"/>
          <w:color w:val="000000"/>
          <w:sz w:val="24"/>
          <w:szCs w:val="24"/>
          <w:lang w:eastAsia="ru-RU"/>
        </w:rPr>
        <w:t xml:space="preserve">, за исключением случая, если новый </w:t>
      </w:r>
      <w:r w:rsidR="00315CE4">
        <w:rPr>
          <w:rFonts w:ascii="Times New Roman" w:eastAsia="Times New Roman" w:hAnsi="Times New Roman" w:cs="Times New Roman"/>
          <w:color w:val="000000"/>
          <w:sz w:val="24"/>
          <w:szCs w:val="24"/>
          <w:lang w:eastAsia="ru-RU"/>
        </w:rPr>
        <w:t>Подрядчик</w:t>
      </w:r>
      <w:r w:rsidRPr="00A10748">
        <w:rPr>
          <w:rFonts w:ascii="Times New Roman" w:eastAsia="Times New Roman" w:hAnsi="Times New Roman" w:cs="Times New Roman"/>
          <w:color w:val="000000"/>
          <w:sz w:val="24"/>
          <w:szCs w:val="24"/>
          <w:lang w:eastAsia="ru-RU"/>
        </w:rPr>
        <w:t xml:space="preserve"> является правопреемником </w:t>
      </w:r>
      <w:r w:rsidR="00315CE4">
        <w:rPr>
          <w:rFonts w:ascii="Times New Roman" w:eastAsia="Times New Roman" w:hAnsi="Times New Roman" w:cs="Times New Roman"/>
          <w:color w:val="000000"/>
          <w:sz w:val="24"/>
          <w:szCs w:val="24"/>
          <w:lang w:eastAsia="ru-RU"/>
        </w:rPr>
        <w:t>Подрядчика</w:t>
      </w:r>
      <w:r w:rsidRPr="00A10748">
        <w:rPr>
          <w:rFonts w:ascii="Times New Roman" w:eastAsia="Times New Roman" w:hAnsi="Times New Roman" w:cs="Times New Roman"/>
          <w:color w:val="000000"/>
          <w:sz w:val="24"/>
          <w:szCs w:val="24"/>
          <w:lang w:eastAsia="ru-RU"/>
        </w:rPr>
        <w:t xml:space="preserve"> по настоящему Контракту вследствие реорганизации юридического лица в форме преобразования, слияния или присоединения.</w:t>
      </w:r>
    </w:p>
    <w:p w14:paraId="07D1B4BC" w14:textId="77777777" w:rsidR="00812DF3" w:rsidRPr="00A10748" w:rsidRDefault="00812DF3" w:rsidP="00812DF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A10748">
        <w:rPr>
          <w:rFonts w:ascii="Times New Roman" w:eastAsia="Times New Roman" w:hAnsi="Times New Roman" w:cs="Times New Roman"/>
          <w:color w:val="000000"/>
          <w:sz w:val="24"/>
          <w:szCs w:val="24"/>
          <w:lang w:eastAsia="ru-RU"/>
        </w:rPr>
        <w:t>.3.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130F3E61"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4AD8DDEA" w14:textId="77777777" w:rsidR="00812DF3" w:rsidRDefault="00812DF3"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Pr="00A10748">
        <w:rPr>
          <w:rFonts w:ascii="Times New Roman" w:eastAsia="Times New Roman" w:hAnsi="Times New Roman" w:cs="Times New Roman"/>
          <w:b/>
          <w:sz w:val="24"/>
          <w:szCs w:val="24"/>
          <w:lang w:eastAsia="ru-RU"/>
        </w:rPr>
        <w:t>. Срок действия Контракта</w:t>
      </w:r>
    </w:p>
    <w:p w14:paraId="7CC62934" w14:textId="77777777" w:rsidR="00625C48" w:rsidRDefault="00625C48" w:rsidP="00812DF3">
      <w:pPr>
        <w:tabs>
          <w:tab w:val="left" w:pos="851"/>
        </w:tabs>
        <w:spacing w:after="0" w:line="240" w:lineRule="auto"/>
        <w:ind w:firstLine="709"/>
        <w:jc w:val="center"/>
        <w:rPr>
          <w:rFonts w:ascii="Times New Roman" w:eastAsia="Times New Roman" w:hAnsi="Times New Roman" w:cs="Times New Roman"/>
          <w:b/>
          <w:sz w:val="24"/>
          <w:szCs w:val="24"/>
          <w:lang w:eastAsia="ru-RU"/>
        </w:rPr>
      </w:pPr>
    </w:p>
    <w:p w14:paraId="5927AFDE" w14:textId="77777777" w:rsidR="00812DF3" w:rsidRDefault="0057603B" w:rsidP="00A65411">
      <w:pPr>
        <w:shd w:val="clear" w:color="auto" w:fill="FFFFFF"/>
        <w:tabs>
          <w:tab w:val="left" w:pos="709"/>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12DF3">
        <w:rPr>
          <w:rFonts w:ascii="Times New Roman" w:eastAsia="Times New Roman" w:hAnsi="Times New Roman" w:cs="Times New Roman"/>
          <w:sz w:val="24"/>
          <w:szCs w:val="24"/>
          <w:lang w:eastAsia="ru-RU"/>
        </w:rPr>
        <w:t>11</w:t>
      </w:r>
      <w:r w:rsidR="00812DF3" w:rsidRPr="00A10748">
        <w:rPr>
          <w:rFonts w:ascii="Times New Roman" w:eastAsia="Times New Roman" w:hAnsi="Times New Roman" w:cs="Times New Roman"/>
          <w:sz w:val="24"/>
          <w:szCs w:val="24"/>
          <w:lang w:eastAsia="ru-RU"/>
        </w:rPr>
        <w:t xml:space="preserve">.1. Настоящий Контракт вступает в силу с </w:t>
      </w:r>
      <w:r w:rsidR="004330A6">
        <w:rPr>
          <w:rFonts w:ascii="Times New Roman" w:eastAsia="Times New Roman" w:hAnsi="Times New Roman" w:cs="Times New Roman"/>
          <w:sz w:val="24"/>
          <w:szCs w:val="24"/>
          <w:lang w:eastAsia="ru-RU"/>
        </w:rPr>
        <w:t>даты заключения</w:t>
      </w:r>
      <w:r w:rsidR="00812DF3" w:rsidRPr="00A10748">
        <w:rPr>
          <w:rFonts w:ascii="Times New Roman" w:eastAsia="Times New Roman" w:hAnsi="Times New Roman" w:cs="Times New Roman"/>
          <w:sz w:val="24"/>
          <w:szCs w:val="24"/>
          <w:lang w:eastAsia="ru-RU"/>
        </w:rPr>
        <w:t xml:space="preserve"> и действует до </w:t>
      </w:r>
      <w:r w:rsidR="00812DF3">
        <w:rPr>
          <w:rFonts w:ascii="Times New Roman" w:eastAsia="Times New Roman" w:hAnsi="Times New Roman" w:cs="Times New Roman"/>
          <w:sz w:val="24"/>
          <w:szCs w:val="24"/>
          <w:lang w:eastAsia="ru-RU"/>
        </w:rPr>
        <w:t>31.12</w:t>
      </w:r>
      <w:r w:rsidR="00812DF3" w:rsidRPr="00A10748">
        <w:rPr>
          <w:rFonts w:ascii="Times New Roman" w:eastAsia="Times New Roman" w:hAnsi="Times New Roman" w:cs="Times New Roman"/>
          <w:sz w:val="24"/>
          <w:szCs w:val="24"/>
          <w:lang w:eastAsia="ru-RU"/>
        </w:rPr>
        <w:t>.20</w:t>
      </w:r>
      <w:r w:rsidR="004330A6">
        <w:rPr>
          <w:rFonts w:ascii="Times New Roman" w:eastAsia="Times New Roman" w:hAnsi="Times New Roman" w:cs="Times New Roman"/>
          <w:sz w:val="24"/>
          <w:szCs w:val="24"/>
          <w:lang w:eastAsia="ru-RU"/>
        </w:rPr>
        <w:t>21</w:t>
      </w:r>
      <w:r w:rsidR="00812DF3">
        <w:rPr>
          <w:rFonts w:ascii="Times New Roman" w:eastAsia="Times New Roman" w:hAnsi="Times New Roman" w:cs="Times New Roman"/>
          <w:sz w:val="24"/>
          <w:szCs w:val="24"/>
          <w:lang w:eastAsia="ru-RU"/>
        </w:rPr>
        <w:t xml:space="preserve"> года, </w:t>
      </w:r>
      <w:r w:rsidR="00812DF3" w:rsidRPr="00D30B68">
        <w:rPr>
          <w:rFonts w:ascii="Times New Roman" w:eastAsia="Times New Roman" w:hAnsi="Times New Roman" w:cs="Times New Roman"/>
          <w:sz w:val="24"/>
          <w:szCs w:val="24"/>
          <w:lang w:eastAsia="ru-RU"/>
        </w:rPr>
        <w:t>а в части оплаты до полного исполнения обязательств Сторонами.</w:t>
      </w:r>
    </w:p>
    <w:p w14:paraId="6292BAC7" w14:textId="77777777" w:rsidR="00812DF3" w:rsidRDefault="00812DF3" w:rsidP="00812DF3">
      <w:pPr>
        <w:shd w:val="clear" w:color="auto" w:fill="FFFFFF"/>
        <w:tabs>
          <w:tab w:val="left" w:pos="851"/>
        </w:tabs>
        <w:spacing w:after="0" w:line="240" w:lineRule="auto"/>
        <w:ind w:firstLine="284"/>
        <w:jc w:val="both"/>
        <w:rPr>
          <w:rFonts w:ascii="Times New Roman" w:eastAsia="Times New Roman" w:hAnsi="Times New Roman" w:cs="Times New Roman"/>
          <w:b/>
          <w:sz w:val="24"/>
          <w:szCs w:val="24"/>
          <w:lang w:eastAsia="ru-RU"/>
        </w:rPr>
      </w:pPr>
    </w:p>
    <w:p w14:paraId="32144A0C" w14:textId="77777777" w:rsidR="00812DF3" w:rsidRDefault="00812DF3" w:rsidP="00812DF3">
      <w:pPr>
        <w:widowControl w:val="0"/>
        <w:tabs>
          <w:tab w:val="left" w:pos="284"/>
        </w:tabs>
        <w:spacing w:after="0" w:line="240" w:lineRule="auto"/>
        <w:ind w:left="709"/>
        <w:jc w:val="center"/>
        <w:rPr>
          <w:rFonts w:ascii="Times New Roman" w:eastAsia="Times New Roman" w:hAnsi="Times New Roman" w:cs="Times New Roman"/>
          <w:b/>
          <w:sz w:val="24"/>
          <w:szCs w:val="24"/>
          <w:lang w:eastAsia="ru-RU"/>
        </w:rPr>
      </w:pPr>
      <w:r w:rsidRPr="00A1074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A10748">
        <w:rPr>
          <w:rFonts w:ascii="Times New Roman" w:eastAsia="Times New Roman" w:hAnsi="Times New Roman" w:cs="Times New Roman"/>
          <w:b/>
          <w:sz w:val="24"/>
          <w:szCs w:val="24"/>
          <w:lang w:eastAsia="ru-RU"/>
        </w:rPr>
        <w:t>.</w:t>
      </w:r>
      <w:r w:rsidR="00B334C1">
        <w:rPr>
          <w:rFonts w:ascii="Times New Roman" w:eastAsia="Times New Roman" w:hAnsi="Times New Roman" w:cs="Times New Roman"/>
          <w:b/>
          <w:sz w:val="24"/>
          <w:szCs w:val="24"/>
          <w:lang w:eastAsia="ru-RU"/>
        </w:rPr>
        <w:t xml:space="preserve"> </w:t>
      </w:r>
      <w:r w:rsidRPr="00A10748">
        <w:rPr>
          <w:rFonts w:ascii="Times New Roman" w:eastAsia="Times New Roman" w:hAnsi="Times New Roman" w:cs="Times New Roman"/>
          <w:b/>
          <w:sz w:val="24"/>
          <w:szCs w:val="24"/>
          <w:lang w:eastAsia="ru-RU"/>
        </w:rPr>
        <w:t>Дополнительные условия</w:t>
      </w:r>
    </w:p>
    <w:p w14:paraId="4F697B76" w14:textId="77777777" w:rsidR="00625C48" w:rsidRPr="00A10748" w:rsidRDefault="00625C48" w:rsidP="00812DF3">
      <w:pPr>
        <w:widowControl w:val="0"/>
        <w:tabs>
          <w:tab w:val="left" w:pos="284"/>
        </w:tabs>
        <w:spacing w:after="0" w:line="240" w:lineRule="auto"/>
        <w:ind w:left="709"/>
        <w:jc w:val="center"/>
        <w:rPr>
          <w:rFonts w:ascii="Times New Roman" w:eastAsia="Times New Roman" w:hAnsi="Times New Roman" w:cs="Times New Roman"/>
          <w:b/>
          <w:sz w:val="24"/>
          <w:szCs w:val="24"/>
          <w:lang w:eastAsia="ru-RU"/>
        </w:rPr>
      </w:pPr>
    </w:p>
    <w:p w14:paraId="1CB2343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.1. При выполнении настоящего Контракта стороны руководствуются действующим законодательством Российской Федерации.</w:t>
      </w:r>
    </w:p>
    <w:p w14:paraId="7B88D28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.2. В случае возникновения споров между сторонами в связи с исполнением обязательств по настоящему Контракту, стороны принимают все меры к их решению путем переговоров. В противном случае споры подлежат рассмотрению в Арбитражном суде Республики Коми.</w:t>
      </w:r>
    </w:p>
    <w:p w14:paraId="4B007A20"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.3. Все изменения и дополнения к настоящему Контракту считаются действительными, если они оформлены в письменном виде и подписаны уполномоченными на то представителями сторон. Во всем остальном, что не предусмотрено настоящим Контрактом, применяются нормы законодательства Российской Федерации и Республики Коми.</w:t>
      </w:r>
    </w:p>
    <w:p w14:paraId="6C5A00C1" w14:textId="77777777" w:rsidR="00812DF3" w:rsidRPr="00A10748"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.4. Настоящий Контракт составлен в двух экземплярах, имеющих одинаковую юридическую силу.</w:t>
      </w:r>
    </w:p>
    <w:p w14:paraId="53DBD1DD" w14:textId="7798D5FC" w:rsidR="00812DF3"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1074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10748">
        <w:rPr>
          <w:rFonts w:ascii="Times New Roman" w:eastAsia="Times New Roman" w:hAnsi="Times New Roman" w:cs="Times New Roman"/>
          <w:sz w:val="24"/>
          <w:szCs w:val="24"/>
          <w:lang w:eastAsia="ru-RU"/>
        </w:rPr>
        <w:t xml:space="preserve">.5. </w:t>
      </w:r>
      <w:r w:rsidRPr="006E600E">
        <w:rPr>
          <w:rFonts w:ascii="Times New Roman" w:eastAsia="Times New Roman" w:hAnsi="Times New Roman" w:cs="Times New Roman"/>
          <w:sz w:val="24"/>
          <w:szCs w:val="24"/>
          <w:lang w:eastAsia="ru-RU"/>
        </w:rPr>
        <w:t>К настоящему Контракту прилагаются и являются его неотъемлемыми частями:</w:t>
      </w:r>
    </w:p>
    <w:p w14:paraId="3D561BFC" w14:textId="77777777" w:rsidR="00D37B57" w:rsidRDefault="00D37B57"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330EFEE7" w14:textId="40BB96E6" w:rsidR="00D41D72" w:rsidRPr="00BC1827" w:rsidRDefault="00812DF3" w:rsidP="00812DF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E600E">
        <w:rPr>
          <w:rFonts w:ascii="Times New Roman" w:eastAsia="Times New Roman" w:hAnsi="Times New Roman" w:cs="Times New Roman"/>
          <w:sz w:val="24"/>
          <w:szCs w:val="24"/>
          <w:lang w:eastAsia="ru-RU"/>
        </w:rPr>
        <w:t xml:space="preserve">- Приложение № 1: </w:t>
      </w:r>
      <w:r w:rsidR="003C71E5">
        <w:rPr>
          <w:rFonts w:ascii="Times New Roman" w:eastAsia="Times New Roman" w:hAnsi="Times New Roman" w:cs="Times New Roman"/>
          <w:sz w:val="24"/>
          <w:szCs w:val="24"/>
          <w:lang w:eastAsia="ru-RU"/>
        </w:rPr>
        <w:t xml:space="preserve">Сметная документация на </w:t>
      </w:r>
      <w:r w:rsidR="00DA1437">
        <w:rPr>
          <w:rFonts w:ascii="Times New Roman" w:eastAsia="Times New Roman" w:hAnsi="Times New Roman" w:cs="Times New Roman"/>
          <w:sz w:val="24"/>
          <w:szCs w:val="24"/>
          <w:lang w:eastAsia="ru-RU"/>
        </w:rPr>
        <w:t>асфальтирование пешеходной зоны по ул. Центральной с. Айкино Усть-Вымского района Республики Коми (от ул. Центральная, д. 113 до ул. Центральная, д. 203) – 1 этап (от ул. Центральная, д. 127 до ул. Центральная, д. 135)</w:t>
      </w:r>
      <w:r w:rsidR="00D37B57">
        <w:rPr>
          <w:rFonts w:ascii="Times New Roman" w:eastAsia="Times New Roman" w:hAnsi="Times New Roman" w:cs="Times New Roman"/>
          <w:sz w:val="24"/>
          <w:szCs w:val="24"/>
          <w:lang w:eastAsia="ru-RU"/>
        </w:rPr>
        <w:t>.</w:t>
      </w:r>
    </w:p>
    <w:p w14:paraId="2D2D5D63" w14:textId="14ECBFF3" w:rsidR="00812DF3" w:rsidRDefault="00812DF3" w:rsidP="00812DF3">
      <w:pPr>
        <w:tabs>
          <w:tab w:val="left" w:pos="993"/>
        </w:tabs>
        <w:spacing w:after="0" w:line="240" w:lineRule="auto"/>
        <w:ind w:right="-425"/>
        <w:jc w:val="both"/>
        <w:rPr>
          <w:rFonts w:ascii="Times New Roman" w:eastAsia="Times New Roman" w:hAnsi="Times New Roman" w:cs="Times New Roman"/>
          <w:sz w:val="24"/>
          <w:szCs w:val="24"/>
          <w:lang w:eastAsia="ru-RU"/>
        </w:rPr>
      </w:pPr>
    </w:p>
    <w:p w14:paraId="598C8C11" w14:textId="77777777" w:rsidR="00D37B57" w:rsidRPr="00A10748" w:rsidRDefault="00D37B57" w:rsidP="00812DF3">
      <w:pPr>
        <w:tabs>
          <w:tab w:val="left" w:pos="993"/>
        </w:tabs>
        <w:spacing w:after="0" w:line="240" w:lineRule="auto"/>
        <w:ind w:right="-425"/>
        <w:jc w:val="both"/>
        <w:rPr>
          <w:rFonts w:ascii="Times New Roman" w:eastAsia="Times New Roman" w:hAnsi="Times New Roman" w:cs="Times New Roman"/>
          <w:sz w:val="24"/>
          <w:szCs w:val="24"/>
          <w:lang w:eastAsia="ru-RU"/>
        </w:rPr>
      </w:pPr>
    </w:p>
    <w:p w14:paraId="40647AFA" w14:textId="77777777" w:rsidR="00812DF3" w:rsidRDefault="00812DF3" w:rsidP="00812DF3">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1</w:t>
      </w:r>
      <w:r w:rsidR="00C6591D">
        <w:rPr>
          <w:rFonts w:ascii="Times New Roman" w:hAnsi="Times New Roman"/>
          <w:b/>
          <w:sz w:val="24"/>
          <w:szCs w:val="24"/>
        </w:rPr>
        <w:t>3</w:t>
      </w:r>
      <w:r>
        <w:rPr>
          <w:rFonts w:ascii="Times New Roman" w:hAnsi="Times New Roman"/>
          <w:b/>
          <w:sz w:val="24"/>
          <w:szCs w:val="24"/>
        </w:rPr>
        <w:t>. Место нахождения, почтовые адреса и реквизиты Сторон</w:t>
      </w:r>
    </w:p>
    <w:p w14:paraId="0AA86A90" w14:textId="77777777" w:rsidR="001F416C" w:rsidRDefault="001F416C" w:rsidP="00812DF3">
      <w:pPr>
        <w:widowControl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107"/>
      </w:tblGrid>
      <w:tr w:rsidR="00812DF3" w:rsidRPr="00364A3F" w14:paraId="2FF39D81" w14:textId="77777777" w:rsidTr="002502C9">
        <w:tc>
          <w:tcPr>
            <w:tcW w:w="5282" w:type="dxa"/>
            <w:tcBorders>
              <w:top w:val="nil"/>
              <w:left w:val="nil"/>
              <w:bottom w:val="nil"/>
              <w:right w:val="nil"/>
            </w:tcBorders>
          </w:tcPr>
          <w:p w14:paraId="7A0CC0DE" w14:textId="77777777" w:rsidR="00812DF3" w:rsidRDefault="00812DF3" w:rsidP="006B237A">
            <w:pPr>
              <w:widowControl w:val="0"/>
              <w:spacing w:after="0" w:line="240" w:lineRule="auto"/>
              <w:jc w:val="center"/>
              <w:rPr>
                <w:rFonts w:ascii="Times New Roman" w:hAnsi="Times New Roman"/>
                <w:b/>
                <w:sz w:val="24"/>
                <w:szCs w:val="24"/>
              </w:rPr>
            </w:pPr>
            <w:r w:rsidRPr="00E84E3C">
              <w:rPr>
                <w:rFonts w:ascii="Times New Roman" w:hAnsi="Times New Roman"/>
                <w:b/>
                <w:sz w:val="24"/>
                <w:szCs w:val="24"/>
              </w:rPr>
              <w:t>Заказчик:</w:t>
            </w:r>
          </w:p>
          <w:p w14:paraId="69CEA4C1" w14:textId="77777777" w:rsidR="001F416C" w:rsidRPr="00E84E3C" w:rsidRDefault="001F416C" w:rsidP="006B237A">
            <w:pPr>
              <w:widowControl w:val="0"/>
              <w:spacing w:after="0" w:line="240" w:lineRule="auto"/>
              <w:jc w:val="center"/>
              <w:rPr>
                <w:rFonts w:ascii="Times New Roman" w:hAnsi="Times New Roman"/>
                <w:b/>
                <w:sz w:val="24"/>
                <w:szCs w:val="24"/>
              </w:rPr>
            </w:pPr>
          </w:p>
        </w:tc>
        <w:tc>
          <w:tcPr>
            <w:tcW w:w="5282" w:type="dxa"/>
            <w:tcBorders>
              <w:top w:val="nil"/>
              <w:left w:val="nil"/>
              <w:bottom w:val="nil"/>
              <w:right w:val="nil"/>
            </w:tcBorders>
          </w:tcPr>
          <w:p w14:paraId="37937B72" w14:textId="77777777" w:rsidR="00812DF3" w:rsidRPr="00E84E3C" w:rsidRDefault="00315CE4" w:rsidP="006B237A">
            <w:pPr>
              <w:widowControl w:val="0"/>
              <w:spacing w:after="0" w:line="240" w:lineRule="auto"/>
              <w:jc w:val="center"/>
              <w:rPr>
                <w:rFonts w:ascii="Times New Roman" w:hAnsi="Times New Roman"/>
                <w:b/>
                <w:sz w:val="24"/>
                <w:szCs w:val="24"/>
              </w:rPr>
            </w:pPr>
            <w:r>
              <w:rPr>
                <w:rFonts w:ascii="Times New Roman" w:hAnsi="Times New Roman"/>
                <w:b/>
                <w:sz w:val="24"/>
                <w:szCs w:val="24"/>
              </w:rPr>
              <w:t>Подрядчик</w:t>
            </w:r>
            <w:r w:rsidR="00812DF3" w:rsidRPr="00E84E3C">
              <w:rPr>
                <w:rFonts w:ascii="Times New Roman" w:hAnsi="Times New Roman"/>
                <w:b/>
                <w:sz w:val="24"/>
                <w:szCs w:val="24"/>
              </w:rPr>
              <w:t>:</w:t>
            </w:r>
          </w:p>
        </w:tc>
      </w:tr>
      <w:tr w:rsidR="00812DF3" w:rsidRPr="00364A3F" w14:paraId="66165367" w14:textId="77777777" w:rsidTr="002502C9">
        <w:trPr>
          <w:trHeight w:val="70"/>
        </w:trPr>
        <w:tc>
          <w:tcPr>
            <w:tcW w:w="5282" w:type="dxa"/>
            <w:tcBorders>
              <w:top w:val="nil"/>
              <w:left w:val="nil"/>
              <w:bottom w:val="nil"/>
              <w:right w:val="nil"/>
            </w:tcBorders>
          </w:tcPr>
          <w:p w14:paraId="2FEE3694" w14:textId="77714322" w:rsidR="00812DF3" w:rsidRDefault="00812DF3" w:rsidP="001F416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Администрация </w:t>
            </w:r>
            <w:r w:rsidR="001A56F7">
              <w:rPr>
                <w:rFonts w:ascii="Times New Roman" w:hAnsi="Times New Roman"/>
                <w:b/>
                <w:bCs/>
                <w:sz w:val="24"/>
                <w:szCs w:val="24"/>
              </w:rPr>
              <w:t>сельского</w:t>
            </w:r>
            <w:r>
              <w:rPr>
                <w:rFonts w:ascii="Times New Roman" w:hAnsi="Times New Roman"/>
                <w:b/>
                <w:bCs/>
                <w:sz w:val="24"/>
                <w:szCs w:val="24"/>
              </w:rPr>
              <w:t xml:space="preserve"> поселения </w:t>
            </w:r>
          </w:p>
          <w:p w14:paraId="60B0A800" w14:textId="687EC685" w:rsidR="00812DF3" w:rsidRDefault="00812DF3" w:rsidP="001F416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r w:rsidR="001A56F7">
              <w:rPr>
                <w:rFonts w:ascii="Times New Roman" w:hAnsi="Times New Roman"/>
                <w:b/>
                <w:bCs/>
                <w:sz w:val="24"/>
                <w:szCs w:val="24"/>
              </w:rPr>
              <w:t>Айкино</w:t>
            </w:r>
            <w:r>
              <w:rPr>
                <w:rFonts w:ascii="Times New Roman" w:hAnsi="Times New Roman"/>
                <w:b/>
                <w:bCs/>
                <w:sz w:val="24"/>
                <w:szCs w:val="24"/>
              </w:rPr>
              <w:t>»</w:t>
            </w:r>
          </w:p>
          <w:p w14:paraId="7429F8D7" w14:textId="4211199F" w:rsidR="00812DF3" w:rsidRPr="001F416C"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bCs/>
                <w:sz w:val="24"/>
                <w:szCs w:val="24"/>
              </w:rPr>
              <w:t>Юр. адрес</w:t>
            </w:r>
            <w:r w:rsidRPr="001F416C">
              <w:rPr>
                <w:rFonts w:ascii="Times New Roman" w:hAnsi="Times New Roman"/>
                <w:sz w:val="24"/>
                <w:szCs w:val="24"/>
              </w:rPr>
              <w:t>: 16904</w:t>
            </w:r>
            <w:r w:rsidR="001A56F7" w:rsidRPr="001F416C">
              <w:rPr>
                <w:rFonts w:ascii="Times New Roman" w:hAnsi="Times New Roman"/>
                <w:sz w:val="24"/>
                <w:szCs w:val="24"/>
              </w:rPr>
              <w:t>0</w:t>
            </w:r>
            <w:r w:rsidRPr="001F416C">
              <w:rPr>
                <w:rFonts w:ascii="Times New Roman" w:hAnsi="Times New Roman"/>
                <w:sz w:val="24"/>
                <w:szCs w:val="24"/>
              </w:rPr>
              <w:t xml:space="preserve">, Республика Коми, Усть-Вымский район, </w:t>
            </w:r>
            <w:r w:rsidR="001A56F7" w:rsidRPr="001F416C">
              <w:rPr>
                <w:rFonts w:ascii="Times New Roman" w:hAnsi="Times New Roman"/>
                <w:sz w:val="24"/>
                <w:szCs w:val="24"/>
              </w:rPr>
              <w:t>с</w:t>
            </w:r>
            <w:r w:rsidRPr="001F416C">
              <w:rPr>
                <w:rFonts w:ascii="Times New Roman" w:hAnsi="Times New Roman"/>
                <w:sz w:val="24"/>
                <w:szCs w:val="24"/>
              </w:rPr>
              <w:t xml:space="preserve">. </w:t>
            </w:r>
            <w:r w:rsidR="001A56F7" w:rsidRPr="001F416C">
              <w:rPr>
                <w:rFonts w:ascii="Times New Roman" w:hAnsi="Times New Roman"/>
                <w:sz w:val="24"/>
                <w:szCs w:val="24"/>
              </w:rPr>
              <w:t>Айкино</w:t>
            </w:r>
            <w:r w:rsidRPr="001F416C">
              <w:rPr>
                <w:rFonts w:ascii="Times New Roman" w:hAnsi="Times New Roman"/>
                <w:sz w:val="24"/>
                <w:szCs w:val="24"/>
              </w:rPr>
              <w:t xml:space="preserve">, ул. </w:t>
            </w:r>
            <w:r w:rsidR="001A56F7" w:rsidRPr="001F416C">
              <w:rPr>
                <w:rFonts w:ascii="Times New Roman" w:hAnsi="Times New Roman"/>
                <w:sz w:val="24"/>
                <w:szCs w:val="24"/>
              </w:rPr>
              <w:t xml:space="preserve">Центральная, </w:t>
            </w:r>
            <w:r w:rsidRPr="001F416C">
              <w:rPr>
                <w:rFonts w:ascii="Times New Roman" w:hAnsi="Times New Roman"/>
                <w:sz w:val="24"/>
                <w:szCs w:val="24"/>
              </w:rPr>
              <w:t>д. 1</w:t>
            </w:r>
            <w:r w:rsidR="001A56F7" w:rsidRPr="001F416C">
              <w:rPr>
                <w:rFonts w:ascii="Times New Roman" w:hAnsi="Times New Roman"/>
                <w:sz w:val="24"/>
                <w:szCs w:val="24"/>
              </w:rPr>
              <w:t>26</w:t>
            </w:r>
          </w:p>
          <w:p w14:paraId="093C3F14" w14:textId="21667AE6" w:rsidR="00812DF3" w:rsidRPr="001F416C"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bCs/>
                <w:color w:val="000000"/>
                <w:sz w:val="24"/>
                <w:szCs w:val="24"/>
              </w:rPr>
              <w:t>Почтовый адрес:</w:t>
            </w:r>
            <w:r w:rsidRPr="001F416C">
              <w:rPr>
                <w:rFonts w:ascii="Times New Roman" w:hAnsi="Times New Roman"/>
                <w:sz w:val="24"/>
                <w:szCs w:val="24"/>
              </w:rPr>
              <w:t>16904</w:t>
            </w:r>
            <w:r w:rsidR="001A56F7" w:rsidRPr="001F416C">
              <w:rPr>
                <w:rFonts w:ascii="Times New Roman" w:hAnsi="Times New Roman"/>
                <w:sz w:val="24"/>
                <w:szCs w:val="24"/>
              </w:rPr>
              <w:t>0</w:t>
            </w:r>
            <w:r w:rsidRPr="001F416C">
              <w:rPr>
                <w:rFonts w:ascii="Times New Roman" w:hAnsi="Times New Roman"/>
                <w:sz w:val="24"/>
                <w:szCs w:val="24"/>
              </w:rPr>
              <w:t xml:space="preserve">, Республика Коми, Усть-Вымский район, </w:t>
            </w:r>
            <w:r w:rsidR="001A56F7" w:rsidRPr="001F416C">
              <w:rPr>
                <w:rFonts w:ascii="Times New Roman" w:hAnsi="Times New Roman"/>
                <w:sz w:val="24"/>
                <w:szCs w:val="24"/>
              </w:rPr>
              <w:t>с</w:t>
            </w:r>
            <w:r w:rsidRPr="001F416C">
              <w:rPr>
                <w:rFonts w:ascii="Times New Roman" w:hAnsi="Times New Roman"/>
                <w:sz w:val="24"/>
                <w:szCs w:val="24"/>
              </w:rPr>
              <w:t xml:space="preserve">. </w:t>
            </w:r>
            <w:r w:rsidR="001A56F7" w:rsidRPr="001F416C">
              <w:rPr>
                <w:rFonts w:ascii="Times New Roman" w:hAnsi="Times New Roman"/>
                <w:sz w:val="24"/>
                <w:szCs w:val="24"/>
              </w:rPr>
              <w:t>Айкино</w:t>
            </w:r>
            <w:r w:rsidRPr="001F416C">
              <w:rPr>
                <w:rFonts w:ascii="Times New Roman" w:hAnsi="Times New Roman"/>
                <w:sz w:val="24"/>
                <w:szCs w:val="24"/>
              </w:rPr>
              <w:t xml:space="preserve">, ул. </w:t>
            </w:r>
            <w:r w:rsidR="001A56F7" w:rsidRPr="001F416C">
              <w:rPr>
                <w:rFonts w:ascii="Times New Roman" w:hAnsi="Times New Roman"/>
                <w:sz w:val="24"/>
                <w:szCs w:val="24"/>
              </w:rPr>
              <w:t>Центральная</w:t>
            </w:r>
            <w:r w:rsidRPr="001F416C">
              <w:rPr>
                <w:rFonts w:ascii="Times New Roman" w:hAnsi="Times New Roman"/>
                <w:sz w:val="24"/>
                <w:szCs w:val="24"/>
              </w:rPr>
              <w:t>, д. 1</w:t>
            </w:r>
            <w:r w:rsidR="001A56F7" w:rsidRPr="001F416C">
              <w:rPr>
                <w:rFonts w:ascii="Times New Roman" w:hAnsi="Times New Roman"/>
                <w:sz w:val="24"/>
                <w:szCs w:val="24"/>
              </w:rPr>
              <w:t>26</w:t>
            </w:r>
          </w:p>
          <w:p w14:paraId="674C9630" w14:textId="64A923B1" w:rsidR="00812DF3" w:rsidRPr="001F416C" w:rsidRDefault="00812DF3" w:rsidP="006B237A">
            <w:pPr>
              <w:widowControl w:val="0"/>
              <w:autoSpaceDE w:val="0"/>
              <w:autoSpaceDN w:val="0"/>
              <w:adjustRightInd w:val="0"/>
              <w:spacing w:after="0" w:line="240" w:lineRule="auto"/>
              <w:jc w:val="both"/>
              <w:rPr>
                <w:rFonts w:ascii="Times New Roman" w:hAnsi="Times New Roman"/>
                <w:sz w:val="24"/>
                <w:szCs w:val="24"/>
              </w:rPr>
            </w:pPr>
            <w:r w:rsidRPr="001F416C">
              <w:rPr>
                <w:rFonts w:ascii="Times New Roman" w:hAnsi="Times New Roman"/>
                <w:sz w:val="24"/>
                <w:szCs w:val="24"/>
              </w:rPr>
              <w:t xml:space="preserve">телефон 8(82134) </w:t>
            </w:r>
            <w:r w:rsidR="001A56F7" w:rsidRPr="001F416C">
              <w:rPr>
                <w:rFonts w:ascii="Times New Roman" w:hAnsi="Times New Roman"/>
                <w:sz w:val="24"/>
                <w:szCs w:val="24"/>
              </w:rPr>
              <w:t>21738</w:t>
            </w:r>
          </w:p>
          <w:p w14:paraId="73CC9818" w14:textId="57DB32AE" w:rsidR="000F3997" w:rsidRPr="001F416C" w:rsidRDefault="00812DF3" w:rsidP="000F3997">
            <w:pPr>
              <w:widowControl w:val="0"/>
              <w:autoSpaceDE w:val="0"/>
              <w:autoSpaceDN w:val="0"/>
              <w:adjustRightInd w:val="0"/>
              <w:spacing w:after="0" w:line="240" w:lineRule="auto"/>
              <w:rPr>
                <w:rFonts w:ascii="Times New Roman" w:hAnsi="Times New Roman"/>
                <w:sz w:val="24"/>
                <w:szCs w:val="24"/>
              </w:rPr>
            </w:pPr>
            <w:r w:rsidRPr="001F416C">
              <w:rPr>
                <w:rFonts w:ascii="Times New Roman" w:hAnsi="Times New Roman"/>
                <w:sz w:val="24"/>
                <w:szCs w:val="24"/>
                <w:lang w:val="en-US"/>
              </w:rPr>
              <w:t>e</w:t>
            </w:r>
            <w:r w:rsidRPr="001F416C">
              <w:rPr>
                <w:rFonts w:ascii="Times New Roman" w:hAnsi="Times New Roman"/>
                <w:sz w:val="24"/>
                <w:szCs w:val="24"/>
              </w:rPr>
              <w:t>-</w:t>
            </w:r>
            <w:r w:rsidRPr="001F416C">
              <w:rPr>
                <w:rFonts w:ascii="Times New Roman" w:hAnsi="Times New Roman"/>
                <w:sz w:val="24"/>
                <w:szCs w:val="24"/>
                <w:lang w:val="en-US"/>
              </w:rPr>
              <w:t>mail</w:t>
            </w:r>
            <w:r w:rsidRPr="001F416C">
              <w:rPr>
                <w:rFonts w:ascii="Times New Roman" w:hAnsi="Times New Roman"/>
                <w:sz w:val="24"/>
                <w:szCs w:val="24"/>
              </w:rPr>
              <w:t xml:space="preserve">: </w:t>
            </w:r>
            <w:r w:rsidR="001A56F7" w:rsidRPr="001F416C">
              <w:rPr>
                <w:rFonts w:ascii="Times New Roman" w:hAnsi="Times New Roman"/>
                <w:sz w:val="24"/>
                <w:szCs w:val="24"/>
                <w:lang w:val="en-US"/>
              </w:rPr>
              <w:t>adm</w:t>
            </w:r>
            <w:r w:rsidR="001A56F7" w:rsidRPr="001F416C">
              <w:rPr>
                <w:rFonts w:ascii="Times New Roman" w:hAnsi="Times New Roman"/>
                <w:sz w:val="24"/>
                <w:szCs w:val="24"/>
              </w:rPr>
              <w:t>-</w:t>
            </w:r>
            <w:r w:rsidR="001A56F7" w:rsidRPr="001F416C">
              <w:rPr>
                <w:rFonts w:ascii="Times New Roman" w:hAnsi="Times New Roman"/>
                <w:sz w:val="24"/>
                <w:szCs w:val="24"/>
                <w:lang w:val="en-US"/>
              </w:rPr>
              <w:t>aikino</w:t>
            </w:r>
            <w:r w:rsidRPr="001F416C">
              <w:rPr>
                <w:rFonts w:ascii="Times New Roman" w:hAnsi="Times New Roman"/>
                <w:sz w:val="24"/>
                <w:szCs w:val="24"/>
              </w:rPr>
              <w:t>@</w:t>
            </w:r>
            <w:r w:rsidRPr="001F416C">
              <w:rPr>
                <w:rFonts w:ascii="Times New Roman" w:hAnsi="Times New Roman"/>
                <w:sz w:val="24"/>
                <w:szCs w:val="24"/>
                <w:lang w:val="en-US"/>
              </w:rPr>
              <w:t>yandex</w:t>
            </w:r>
            <w:r w:rsidRPr="001F416C">
              <w:rPr>
                <w:rFonts w:ascii="Times New Roman" w:hAnsi="Times New Roman"/>
                <w:sz w:val="24"/>
                <w:szCs w:val="24"/>
              </w:rPr>
              <w:t>.</w:t>
            </w:r>
            <w:r w:rsidRPr="001F416C">
              <w:rPr>
                <w:rFonts w:ascii="Times New Roman" w:hAnsi="Times New Roman"/>
                <w:sz w:val="24"/>
                <w:szCs w:val="24"/>
                <w:lang w:val="en-US"/>
              </w:rPr>
              <w:t>ru</w:t>
            </w:r>
          </w:p>
          <w:p w14:paraId="0AF3D2B9" w14:textId="77777777" w:rsidR="000F3997" w:rsidRPr="001F416C"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ИНН 1116007208</w:t>
            </w:r>
          </w:p>
          <w:p w14:paraId="46E7BC61" w14:textId="77777777" w:rsidR="000F3997" w:rsidRPr="001F416C"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 xml:space="preserve">КПП 111601001 </w:t>
            </w:r>
          </w:p>
          <w:p w14:paraId="43329F6B" w14:textId="58987313" w:rsidR="000F3997" w:rsidRPr="001F416C" w:rsidRDefault="000F3997" w:rsidP="000F3997">
            <w:pPr>
              <w:widowControl w:val="0"/>
              <w:spacing w:after="0" w:line="240" w:lineRule="auto"/>
              <w:rPr>
                <w:rFonts w:ascii="Times New Roman" w:eastAsia="Times New Roman" w:hAnsi="Times New Roman" w:cs="Times New Roman"/>
                <w:lang w:eastAsia="ru-RU"/>
              </w:rPr>
            </w:pPr>
            <w:r w:rsidRPr="001F416C">
              <w:rPr>
                <w:rFonts w:ascii="Times New Roman" w:eastAsia="Times New Roman" w:hAnsi="Times New Roman" w:cs="Times New Roman"/>
                <w:lang w:eastAsia="ru-RU"/>
              </w:rPr>
              <w:t>р/с 40</w:t>
            </w:r>
            <w:r w:rsidR="00021290">
              <w:rPr>
                <w:rFonts w:ascii="Times New Roman" w:eastAsia="Times New Roman" w:hAnsi="Times New Roman" w:cs="Times New Roman"/>
                <w:lang w:val="en-US" w:eastAsia="ru-RU"/>
              </w:rPr>
              <w:t>302810740303087136</w:t>
            </w:r>
            <w:r w:rsidRPr="001F416C">
              <w:rPr>
                <w:rFonts w:ascii="Times New Roman" w:eastAsia="Times New Roman" w:hAnsi="Times New Roman" w:cs="Times New Roman"/>
                <w:lang w:eastAsia="ru-RU"/>
              </w:rPr>
              <w:t xml:space="preserve">, </w:t>
            </w:r>
          </w:p>
          <w:p w14:paraId="081A9EF8" w14:textId="77777777" w:rsidR="000F3997" w:rsidRPr="000006A7" w:rsidRDefault="000F3997" w:rsidP="000F3997">
            <w:pPr>
              <w:widowControl w:val="0"/>
              <w:spacing w:after="0" w:line="240" w:lineRule="auto"/>
              <w:rPr>
                <w:rFonts w:ascii="Times New Roman" w:eastAsia="Times New Roman" w:hAnsi="Times New Roman" w:cs="Times New Roman"/>
                <w:b/>
                <w:lang w:eastAsia="ru-RU"/>
              </w:rPr>
            </w:pPr>
            <w:r w:rsidRPr="001F416C">
              <w:rPr>
                <w:rFonts w:ascii="Times New Roman" w:eastAsia="Times New Roman" w:hAnsi="Times New Roman" w:cs="Times New Roman"/>
                <w:lang w:eastAsia="ru-RU"/>
              </w:rPr>
              <w:t xml:space="preserve">Отделение-НБ Республика Коми г. Сыктывкар, </w:t>
            </w:r>
            <w:r w:rsidRPr="000006A7">
              <w:rPr>
                <w:rFonts w:ascii="Times New Roman" w:eastAsia="Times New Roman" w:hAnsi="Times New Roman" w:cs="Times New Roman"/>
                <w:b/>
                <w:lang w:eastAsia="ru-RU"/>
              </w:rPr>
              <w:t xml:space="preserve">  </w:t>
            </w:r>
          </w:p>
          <w:p w14:paraId="7FEBE065" w14:textId="1CAA93B4" w:rsidR="000F3997" w:rsidRDefault="000F3997" w:rsidP="000F3997">
            <w:pPr>
              <w:widowControl w:val="0"/>
              <w:autoSpaceDE w:val="0"/>
              <w:autoSpaceDN w:val="0"/>
              <w:adjustRightInd w:val="0"/>
              <w:spacing w:after="0" w:line="240" w:lineRule="auto"/>
              <w:jc w:val="both"/>
              <w:rPr>
                <w:rFonts w:ascii="Times New Roman" w:hAnsi="Times New Roman"/>
                <w:b/>
                <w:sz w:val="24"/>
                <w:szCs w:val="24"/>
              </w:rPr>
            </w:pPr>
            <w:r w:rsidRPr="000006A7">
              <w:rPr>
                <w:rFonts w:ascii="Times New Roman" w:eastAsia="Times New Roman" w:hAnsi="Times New Roman" w:cs="Times New Roman"/>
                <w:b/>
                <w:lang w:eastAsia="ru-RU"/>
              </w:rPr>
              <w:t>БИК 048702001</w:t>
            </w:r>
            <w:r w:rsidR="00812DF3">
              <w:rPr>
                <w:rFonts w:ascii="Times New Roman" w:hAnsi="Times New Roman"/>
                <w:sz w:val="24"/>
                <w:szCs w:val="24"/>
              </w:rPr>
              <w:t xml:space="preserve"> </w:t>
            </w:r>
          </w:p>
          <w:p w14:paraId="20806957" w14:textId="77777777" w:rsidR="00812DF3" w:rsidRDefault="00812DF3" w:rsidP="006B237A">
            <w:pPr>
              <w:widowControl w:val="0"/>
              <w:autoSpaceDE w:val="0"/>
              <w:autoSpaceDN w:val="0"/>
              <w:adjustRightInd w:val="0"/>
              <w:spacing w:after="0" w:line="240" w:lineRule="auto"/>
              <w:jc w:val="both"/>
              <w:rPr>
                <w:rFonts w:ascii="Times New Roman" w:hAnsi="Times New Roman"/>
                <w:b/>
                <w:sz w:val="24"/>
                <w:szCs w:val="24"/>
              </w:rPr>
            </w:pPr>
          </w:p>
          <w:p w14:paraId="7955E899"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6FC9260C"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12C58CEE"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3FBC2F99" w14:textId="77777777" w:rsidR="001F416C" w:rsidRDefault="001F416C" w:rsidP="006B237A">
            <w:pPr>
              <w:widowControl w:val="0"/>
              <w:autoSpaceDE w:val="0"/>
              <w:autoSpaceDN w:val="0"/>
              <w:adjustRightInd w:val="0"/>
              <w:spacing w:after="0" w:line="240" w:lineRule="auto"/>
              <w:jc w:val="both"/>
              <w:rPr>
                <w:rFonts w:ascii="Times New Roman" w:hAnsi="Times New Roman"/>
                <w:b/>
                <w:sz w:val="24"/>
                <w:szCs w:val="24"/>
              </w:rPr>
            </w:pPr>
          </w:p>
          <w:p w14:paraId="1E1F7C98" w14:textId="77777777" w:rsidR="001F416C" w:rsidRDefault="001F416C" w:rsidP="001F416C">
            <w:pPr>
              <w:tabs>
                <w:tab w:val="center" w:pos="4748"/>
              </w:tabs>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w:t>
            </w:r>
          </w:p>
          <w:p w14:paraId="4F7F2566" w14:textId="15E4EEC3"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СП «Айкино»</w:t>
            </w:r>
          </w:p>
          <w:p w14:paraId="5BCAA14E" w14:textId="77777777" w:rsidR="001F416C" w:rsidRPr="00AA2683" w:rsidRDefault="001F416C" w:rsidP="001F416C">
            <w:pPr>
              <w:spacing w:after="0" w:line="240" w:lineRule="auto"/>
              <w:jc w:val="both"/>
              <w:rPr>
                <w:rFonts w:ascii="Times New Roman" w:hAnsi="Times New Roman"/>
                <w:bCs/>
                <w:sz w:val="24"/>
                <w:szCs w:val="24"/>
              </w:rPr>
            </w:pPr>
          </w:p>
          <w:p w14:paraId="079B12B8" w14:textId="77777777" w:rsidR="001F416C" w:rsidRDefault="001F416C" w:rsidP="001F416C">
            <w:pPr>
              <w:spacing w:after="0" w:line="240" w:lineRule="auto"/>
              <w:jc w:val="both"/>
              <w:rPr>
                <w:rFonts w:ascii="Times New Roman" w:hAnsi="Times New Roman"/>
                <w:bCs/>
                <w:sz w:val="24"/>
                <w:szCs w:val="24"/>
              </w:rPr>
            </w:pPr>
          </w:p>
          <w:p w14:paraId="6329C71A" w14:textId="77777777" w:rsidR="001F416C" w:rsidRPr="00AA2683" w:rsidRDefault="001F416C" w:rsidP="001F416C">
            <w:pPr>
              <w:spacing w:after="0" w:line="240" w:lineRule="auto"/>
              <w:jc w:val="both"/>
              <w:rPr>
                <w:rFonts w:ascii="Times New Roman" w:hAnsi="Times New Roman"/>
                <w:bCs/>
                <w:sz w:val="24"/>
                <w:szCs w:val="24"/>
              </w:rPr>
            </w:pPr>
          </w:p>
          <w:p w14:paraId="549F1B6A" w14:textId="0C72536D" w:rsidR="001F416C" w:rsidRDefault="001F416C" w:rsidP="001F416C">
            <w:pPr>
              <w:widowControl w:val="0"/>
              <w:autoSpaceDE w:val="0"/>
              <w:autoSpaceDN w:val="0"/>
              <w:adjustRightInd w:val="0"/>
              <w:spacing w:after="0" w:line="240" w:lineRule="auto"/>
              <w:jc w:val="both"/>
              <w:rPr>
                <w:rFonts w:ascii="Times New Roman" w:hAnsi="Times New Roman"/>
                <w:b/>
                <w:sz w:val="24"/>
                <w:szCs w:val="24"/>
              </w:rPr>
            </w:pPr>
            <w:r w:rsidRPr="00AA2683">
              <w:rPr>
                <w:rFonts w:ascii="Times New Roman" w:hAnsi="Times New Roman"/>
                <w:bCs/>
                <w:sz w:val="24"/>
                <w:szCs w:val="24"/>
              </w:rPr>
              <w:t xml:space="preserve">_____________ / </w:t>
            </w:r>
            <w:r>
              <w:rPr>
                <w:rFonts w:ascii="Times New Roman" w:hAnsi="Times New Roman"/>
                <w:bCs/>
                <w:sz w:val="24"/>
                <w:szCs w:val="24"/>
              </w:rPr>
              <w:t>В.А.Стецко/</w:t>
            </w:r>
          </w:p>
        </w:tc>
        <w:tc>
          <w:tcPr>
            <w:tcW w:w="5282" w:type="dxa"/>
            <w:tcBorders>
              <w:top w:val="nil"/>
              <w:left w:val="nil"/>
              <w:bottom w:val="nil"/>
              <w:right w:val="nil"/>
            </w:tcBorders>
          </w:tcPr>
          <w:p w14:paraId="0BF6D3F0" w14:textId="77777777" w:rsidR="001F416C" w:rsidRPr="001F416C" w:rsidRDefault="001F416C" w:rsidP="001F416C">
            <w:pPr>
              <w:widowControl w:val="0"/>
              <w:spacing w:after="0" w:line="240" w:lineRule="auto"/>
              <w:rPr>
                <w:rFonts w:ascii="Times New Roman" w:hAnsi="Times New Roman"/>
                <w:b/>
                <w:sz w:val="24"/>
                <w:szCs w:val="24"/>
              </w:rPr>
            </w:pPr>
            <w:r w:rsidRPr="001F416C">
              <w:rPr>
                <w:rFonts w:ascii="Times New Roman" w:hAnsi="Times New Roman"/>
                <w:b/>
                <w:sz w:val="24"/>
                <w:szCs w:val="24"/>
              </w:rPr>
              <w:t>Общество с ограниченной ответственностью «Омега-Строй Сервис»</w:t>
            </w:r>
          </w:p>
          <w:p w14:paraId="172D50D8"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Юридический адрес: 167981, Республика Коми, Сыктывкар г, ул.1-я Промышленная, д.85</w:t>
            </w:r>
          </w:p>
          <w:p w14:paraId="408319DA"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Почтовый адрес: 167981, Республика Коми, Сыктывкар г, ул.1-я Промышленная, д.85</w:t>
            </w:r>
          </w:p>
          <w:p w14:paraId="0083A08F"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ИНН 1101066585</w:t>
            </w:r>
          </w:p>
          <w:p w14:paraId="54B331B0"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КПП 110101001</w:t>
            </w:r>
          </w:p>
          <w:p w14:paraId="79861F6D"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ОГРН 1081101001079</w:t>
            </w:r>
          </w:p>
          <w:p w14:paraId="297092E2"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ОКПО 81042960</w:t>
            </w:r>
          </w:p>
          <w:p w14:paraId="5EBFAC5C"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р/с 40702810728000008205 в Коми ОСБ №8617, г. Сыктывкар</w:t>
            </w:r>
          </w:p>
          <w:p w14:paraId="7A443177"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к/с 30101810400000000640</w:t>
            </w:r>
          </w:p>
          <w:p w14:paraId="252A9F96"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БИК 048702640</w:t>
            </w:r>
          </w:p>
          <w:p w14:paraId="6F3912FC"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 xml:space="preserve">E-mail: omegass2008@mail.ru </w:t>
            </w:r>
          </w:p>
          <w:p w14:paraId="46F9F3BC" w14:textId="7B9A310C" w:rsidR="00812DF3"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Тел/факс:8 (8212) 28-61-51, 28-61-39</w:t>
            </w:r>
          </w:p>
          <w:p w14:paraId="7E084C88" w14:textId="77777777" w:rsidR="00812DF3" w:rsidRDefault="00812DF3" w:rsidP="006B237A">
            <w:pPr>
              <w:widowControl w:val="0"/>
              <w:spacing w:after="0" w:line="240" w:lineRule="auto"/>
              <w:rPr>
                <w:rFonts w:ascii="Times New Roman" w:hAnsi="Times New Roman"/>
                <w:b/>
                <w:sz w:val="24"/>
                <w:szCs w:val="24"/>
              </w:rPr>
            </w:pPr>
          </w:p>
          <w:p w14:paraId="1F6D0A6C" w14:textId="77777777" w:rsidR="00812DF3" w:rsidRDefault="00812DF3" w:rsidP="006B237A">
            <w:pPr>
              <w:widowControl w:val="0"/>
              <w:spacing w:after="0" w:line="240" w:lineRule="auto"/>
              <w:rPr>
                <w:rFonts w:ascii="Times New Roman" w:hAnsi="Times New Roman"/>
                <w:b/>
                <w:sz w:val="24"/>
                <w:szCs w:val="24"/>
              </w:rPr>
            </w:pPr>
          </w:p>
          <w:p w14:paraId="671D26DD" w14:textId="77777777" w:rsidR="001F416C" w:rsidRDefault="001F416C" w:rsidP="001F416C">
            <w:pPr>
              <w:spacing w:after="0" w:line="240" w:lineRule="auto"/>
              <w:jc w:val="both"/>
              <w:rPr>
                <w:rFonts w:ascii="Times New Roman" w:hAnsi="Times New Roman"/>
                <w:bCs/>
                <w:sz w:val="24"/>
                <w:szCs w:val="24"/>
              </w:rPr>
            </w:pPr>
            <w:r>
              <w:rPr>
                <w:rFonts w:ascii="Times New Roman" w:hAnsi="Times New Roman"/>
                <w:bCs/>
                <w:sz w:val="24"/>
                <w:szCs w:val="24"/>
              </w:rPr>
              <w:t>Генеральный директор</w:t>
            </w:r>
          </w:p>
          <w:p w14:paraId="6071CCC2" w14:textId="77777777" w:rsidR="001F416C" w:rsidRPr="001F416C" w:rsidRDefault="001F416C" w:rsidP="001F416C">
            <w:pPr>
              <w:widowControl w:val="0"/>
              <w:spacing w:after="0" w:line="240" w:lineRule="auto"/>
              <w:rPr>
                <w:rFonts w:ascii="Times New Roman" w:hAnsi="Times New Roman"/>
                <w:b/>
                <w:sz w:val="24"/>
                <w:szCs w:val="24"/>
              </w:rPr>
            </w:pPr>
            <w:r>
              <w:rPr>
                <w:rFonts w:ascii="Times New Roman" w:hAnsi="Times New Roman"/>
                <w:bCs/>
                <w:sz w:val="24"/>
                <w:szCs w:val="24"/>
              </w:rPr>
              <w:t xml:space="preserve">ООО </w:t>
            </w:r>
            <w:r w:rsidRPr="001F416C">
              <w:rPr>
                <w:rFonts w:ascii="Times New Roman" w:hAnsi="Times New Roman"/>
                <w:sz w:val="24"/>
                <w:szCs w:val="24"/>
              </w:rPr>
              <w:t>«Омега-Строй Сервис»</w:t>
            </w:r>
          </w:p>
          <w:p w14:paraId="68684EA0" w14:textId="049D3881" w:rsidR="001F416C" w:rsidRPr="00AA2683" w:rsidRDefault="001F416C" w:rsidP="001F416C">
            <w:pPr>
              <w:spacing w:after="0" w:line="240" w:lineRule="auto"/>
              <w:jc w:val="both"/>
              <w:rPr>
                <w:rFonts w:ascii="Times New Roman" w:hAnsi="Times New Roman"/>
                <w:bCs/>
                <w:sz w:val="24"/>
                <w:szCs w:val="24"/>
              </w:rPr>
            </w:pPr>
          </w:p>
          <w:p w14:paraId="6468DC14" w14:textId="77777777" w:rsidR="001F416C" w:rsidRDefault="001F416C" w:rsidP="001F416C">
            <w:pPr>
              <w:spacing w:after="0" w:line="240" w:lineRule="auto"/>
              <w:jc w:val="both"/>
              <w:rPr>
                <w:rFonts w:ascii="Times New Roman" w:hAnsi="Times New Roman"/>
                <w:bCs/>
                <w:sz w:val="24"/>
                <w:szCs w:val="24"/>
              </w:rPr>
            </w:pPr>
          </w:p>
          <w:p w14:paraId="25CFC568" w14:textId="77777777" w:rsidR="001F416C" w:rsidRPr="00AA2683" w:rsidRDefault="001F416C" w:rsidP="001F416C">
            <w:pPr>
              <w:spacing w:after="0" w:line="240" w:lineRule="auto"/>
              <w:jc w:val="both"/>
              <w:rPr>
                <w:rFonts w:ascii="Times New Roman" w:hAnsi="Times New Roman"/>
                <w:bCs/>
                <w:sz w:val="24"/>
                <w:szCs w:val="24"/>
              </w:rPr>
            </w:pPr>
          </w:p>
          <w:p w14:paraId="3535A561" w14:textId="771A9449" w:rsidR="00812DF3" w:rsidRDefault="001F416C" w:rsidP="001F416C">
            <w:pPr>
              <w:spacing w:line="240" w:lineRule="auto"/>
              <w:rPr>
                <w:rFonts w:ascii="Times New Roman" w:hAnsi="Times New Roman"/>
                <w:sz w:val="24"/>
                <w:szCs w:val="24"/>
              </w:rPr>
            </w:pPr>
            <w:r>
              <w:rPr>
                <w:rFonts w:ascii="Times New Roman" w:hAnsi="Times New Roman"/>
                <w:bCs/>
                <w:sz w:val="24"/>
                <w:szCs w:val="24"/>
              </w:rPr>
              <w:t>_____________ /А.Р. Тащян/</w:t>
            </w:r>
          </w:p>
        </w:tc>
      </w:tr>
    </w:tbl>
    <w:p w14:paraId="0203152D" w14:textId="77777777" w:rsidR="00496F5C" w:rsidRDefault="00496F5C" w:rsidP="00812DF3">
      <w:pPr>
        <w:tabs>
          <w:tab w:val="center" w:pos="4748"/>
        </w:tabs>
        <w:spacing w:after="0" w:line="240" w:lineRule="auto"/>
        <w:rPr>
          <w:rFonts w:ascii="Times New Roman" w:hAnsi="Times New Roman"/>
          <w:sz w:val="24"/>
          <w:szCs w:val="24"/>
        </w:rPr>
      </w:pPr>
    </w:p>
    <w:p w14:paraId="757DED93" w14:textId="77777777" w:rsidR="00812DF3" w:rsidRDefault="00812DF3" w:rsidP="006C23DE">
      <w:pPr>
        <w:pStyle w:val="1f"/>
        <w:jc w:val="right"/>
        <w:rPr>
          <w:rFonts w:eastAsia="Calibri"/>
          <w:bCs/>
          <w:sz w:val="24"/>
          <w:szCs w:val="24"/>
        </w:rPr>
      </w:pPr>
    </w:p>
    <w:p w14:paraId="7B100614" w14:textId="77777777" w:rsidR="009B0B2E" w:rsidRDefault="009B0B2E" w:rsidP="00812DF3">
      <w:pPr>
        <w:pStyle w:val="1f"/>
        <w:ind w:right="-1"/>
        <w:jc w:val="right"/>
        <w:rPr>
          <w:rFonts w:eastAsia="Calibri"/>
          <w:bCs/>
          <w:sz w:val="24"/>
          <w:szCs w:val="24"/>
        </w:rPr>
      </w:pPr>
    </w:p>
    <w:p w14:paraId="30C619D7" w14:textId="77777777" w:rsidR="009B0B2E" w:rsidRDefault="009B0B2E" w:rsidP="00812DF3">
      <w:pPr>
        <w:pStyle w:val="1f"/>
        <w:ind w:right="-1"/>
        <w:jc w:val="right"/>
        <w:rPr>
          <w:rFonts w:eastAsia="Calibri"/>
          <w:bCs/>
          <w:sz w:val="24"/>
          <w:szCs w:val="24"/>
        </w:rPr>
      </w:pPr>
    </w:p>
    <w:p w14:paraId="3ADA0839" w14:textId="77777777" w:rsidR="00625C48" w:rsidRDefault="00625C48" w:rsidP="00812DF3">
      <w:pPr>
        <w:pStyle w:val="1f"/>
        <w:ind w:right="-1"/>
        <w:jc w:val="right"/>
        <w:rPr>
          <w:rFonts w:eastAsia="Calibri"/>
          <w:bCs/>
          <w:sz w:val="24"/>
          <w:szCs w:val="24"/>
        </w:rPr>
      </w:pPr>
    </w:p>
    <w:p w14:paraId="597A589C" w14:textId="77777777" w:rsidR="00625C48" w:rsidRDefault="00625C48" w:rsidP="00812DF3">
      <w:pPr>
        <w:pStyle w:val="1f"/>
        <w:ind w:right="-1"/>
        <w:jc w:val="right"/>
        <w:rPr>
          <w:rFonts w:eastAsia="Calibri"/>
          <w:bCs/>
          <w:sz w:val="24"/>
          <w:szCs w:val="24"/>
        </w:rPr>
      </w:pPr>
    </w:p>
    <w:p w14:paraId="45A633B6" w14:textId="77777777" w:rsidR="00625C48" w:rsidRDefault="00625C48" w:rsidP="00812DF3">
      <w:pPr>
        <w:pStyle w:val="1f"/>
        <w:ind w:right="-1"/>
        <w:jc w:val="right"/>
        <w:rPr>
          <w:rFonts w:eastAsia="Calibri"/>
          <w:bCs/>
          <w:sz w:val="24"/>
          <w:szCs w:val="24"/>
        </w:rPr>
      </w:pPr>
    </w:p>
    <w:p w14:paraId="141A9B32" w14:textId="77777777" w:rsidR="00625C48" w:rsidRDefault="00625C48" w:rsidP="00812DF3">
      <w:pPr>
        <w:pStyle w:val="1f"/>
        <w:ind w:right="-1"/>
        <w:jc w:val="right"/>
        <w:rPr>
          <w:rFonts w:eastAsia="Calibri"/>
          <w:bCs/>
          <w:sz w:val="24"/>
          <w:szCs w:val="24"/>
        </w:rPr>
      </w:pPr>
    </w:p>
    <w:p w14:paraId="5BC08AFB" w14:textId="77777777" w:rsidR="00625C48" w:rsidRDefault="00625C48" w:rsidP="00812DF3">
      <w:pPr>
        <w:pStyle w:val="1f"/>
        <w:ind w:right="-1"/>
        <w:jc w:val="right"/>
        <w:rPr>
          <w:rFonts w:eastAsia="Calibri"/>
          <w:bCs/>
          <w:sz w:val="24"/>
          <w:szCs w:val="24"/>
        </w:rPr>
      </w:pPr>
    </w:p>
    <w:p w14:paraId="04A09368" w14:textId="77777777" w:rsidR="00625C48" w:rsidRDefault="00625C48" w:rsidP="00812DF3">
      <w:pPr>
        <w:pStyle w:val="1f"/>
        <w:ind w:right="-1"/>
        <w:jc w:val="right"/>
        <w:rPr>
          <w:rFonts w:eastAsia="Calibri"/>
          <w:bCs/>
          <w:sz w:val="24"/>
          <w:szCs w:val="24"/>
        </w:rPr>
      </w:pPr>
    </w:p>
    <w:p w14:paraId="1F43B68E" w14:textId="77777777" w:rsidR="00625C48" w:rsidRDefault="00625C48" w:rsidP="00812DF3">
      <w:pPr>
        <w:pStyle w:val="1f"/>
        <w:ind w:right="-1"/>
        <w:jc w:val="right"/>
        <w:rPr>
          <w:rFonts w:eastAsia="Calibri"/>
          <w:bCs/>
          <w:sz w:val="24"/>
          <w:szCs w:val="24"/>
        </w:rPr>
      </w:pPr>
    </w:p>
    <w:p w14:paraId="678AF2AD" w14:textId="77777777" w:rsidR="001F416C" w:rsidRDefault="001F416C" w:rsidP="00812DF3">
      <w:pPr>
        <w:pStyle w:val="1f"/>
        <w:ind w:right="-1"/>
        <w:jc w:val="right"/>
        <w:rPr>
          <w:rFonts w:eastAsia="Calibri"/>
          <w:bCs/>
          <w:sz w:val="24"/>
          <w:szCs w:val="24"/>
        </w:rPr>
        <w:sectPr w:rsidR="001F416C" w:rsidSect="00D30B68">
          <w:headerReference w:type="default" r:id="rId9"/>
          <w:footerReference w:type="even" r:id="rId10"/>
          <w:footerReference w:type="default" r:id="rId11"/>
          <w:pgSz w:w="11906" w:h="16838"/>
          <w:pgMar w:top="567" w:right="709" w:bottom="567" w:left="992" w:header="709" w:footer="709" w:gutter="0"/>
          <w:cols w:space="708"/>
          <w:titlePg/>
          <w:docGrid w:linePitch="360"/>
        </w:sectPr>
      </w:pPr>
    </w:p>
    <w:p w14:paraId="373C5296" w14:textId="09464327" w:rsidR="006C23DE" w:rsidRPr="006C23DE" w:rsidRDefault="006C23DE" w:rsidP="00812DF3">
      <w:pPr>
        <w:pStyle w:val="1f"/>
        <w:ind w:right="-1"/>
        <w:jc w:val="right"/>
        <w:rPr>
          <w:rFonts w:eastAsia="Calibri"/>
          <w:bCs/>
          <w:sz w:val="24"/>
          <w:szCs w:val="24"/>
        </w:rPr>
      </w:pPr>
      <w:r w:rsidRPr="006C23DE">
        <w:rPr>
          <w:rFonts w:eastAsia="Calibri"/>
          <w:bCs/>
          <w:sz w:val="24"/>
          <w:szCs w:val="24"/>
        </w:rPr>
        <w:lastRenderedPageBreak/>
        <w:t>Приложение №1</w:t>
      </w:r>
    </w:p>
    <w:p w14:paraId="20390BC0" w14:textId="77777777" w:rsidR="006C23DE" w:rsidRPr="006C23DE" w:rsidRDefault="006C23DE" w:rsidP="00812DF3">
      <w:pPr>
        <w:pStyle w:val="1f"/>
        <w:ind w:right="-1" w:firstLine="720"/>
        <w:jc w:val="right"/>
        <w:rPr>
          <w:rFonts w:eastAsia="Calibri"/>
          <w:bCs/>
          <w:sz w:val="24"/>
          <w:szCs w:val="24"/>
        </w:rPr>
      </w:pPr>
      <w:r w:rsidRPr="006C23DE">
        <w:rPr>
          <w:rFonts w:eastAsia="Calibri"/>
          <w:bCs/>
          <w:sz w:val="24"/>
          <w:szCs w:val="24"/>
        </w:rPr>
        <w:t>к муниципальному контракту</w:t>
      </w:r>
    </w:p>
    <w:p w14:paraId="478494A0" w14:textId="358C4054" w:rsidR="006C23DE" w:rsidRPr="006C23DE" w:rsidRDefault="006C23DE" w:rsidP="00812DF3">
      <w:pPr>
        <w:pStyle w:val="1f"/>
        <w:ind w:right="-1" w:firstLine="720"/>
        <w:jc w:val="right"/>
        <w:rPr>
          <w:rFonts w:eastAsia="Calibri"/>
          <w:bCs/>
          <w:sz w:val="24"/>
          <w:szCs w:val="24"/>
        </w:rPr>
      </w:pPr>
      <w:r w:rsidRPr="006C23DE">
        <w:rPr>
          <w:rFonts w:eastAsia="Calibri"/>
          <w:bCs/>
          <w:sz w:val="24"/>
          <w:szCs w:val="24"/>
        </w:rPr>
        <w:t xml:space="preserve">  от </w:t>
      </w:r>
      <w:r w:rsidR="005D4239">
        <w:rPr>
          <w:rFonts w:eastAsia="Calibri"/>
          <w:bCs/>
          <w:sz w:val="24"/>
          <w:szCs w:val="24"/>
        </w:rPr>
        <w:t>22 декабря</w:t>
      </w:r>
      <w:r w:rsidRPr="006C23DE">
        <w:rPr>
          <w:rFonts w:eastAsia="Calibri"/>
          <w:bCs/>
          <w:sz w:val="24"/>
          <w:szCs w:val="24"/>
        </w:rPr>
        <w:t xml:space="preserve"> 2020 г. №</w:t>
      </w:r>
      <w:r w:rsidR="000826F3">
        <w:rPr>
          <w:sz w:val="24"/>
          <w:szCs w:val="24"/>
        </w:rPr>
        <w:t>0107300022120000148</w:t>
      </w:r>
    </w:p>
    <w:p w14:paraId="444689BA" w14:textId="77777777" w:rsidR="006C23DE" w:rsidRPr="006C23DE" w:rsidRDefault="006C23DE" w:rsidP="006C23DE">
      <w:pPr>
        <w:pStyle w:val="1f"/>
        <w:ind w:right="448" w:firstLine="720"/>
        <w:jc w:val="both"/>
        <w:rPr>
          <w:rFonts w:eastAsia="Calibri"/>
          <w:sz w:val="24"/>
          <w:szCs w:val="24"/>
        </w:rPr>
      </w:pPr>
    </w:p>
    <w:p w14:paraId="611E88F9" w14:textId="77777777" w:rsidR="006C23DE" w:rsidRPr="006C23DE" w:rsidRDefault="006C23DE" w:rsidP="006C23DE">
      <w:pPr>
        <w:pStyle w:val="1f"/>
        <w:ind w:right="448" w:firstLine="720"/>
        <w:jc w:val="both"/>
        <w:rPr>
          <w:rFonts w:eastAsia="Calibri"/>
          <w:sz w:val="24"/>
          <w:szCs w:val="24"/>
        </w:rPr>
      </w:pPr>
    </w:p>
    <w:p w14:paraId="6B79A194" w14:textId="77777777" w:rsidR="000C74DC" w:rsidRDefault="001F430A" w:rsidP="000C74DC">
      <w:pPr>
        <w:tabs>
          <w:tab w:val="left" w:pos="3225"/>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Сметная документация</w:t>
      </w:r>
    </w:p>
    <w:tbl>
      <w:tblPr>
        <w:tblW w:w="15524" w:type="dxa"/>
        <w:tblLook w:val="04A0" w:firstRow="1" w:lastRow="0" w:firstColumn="1" w:lastColumn="0" w:noHBand="0" w:noVBand="1"/>
      </w:tblPr>
      <w:tblGrid>
        <w:gridCol w:w="1545"/>
        <w:gridCol w:w="1670"/>
        <w:gridCol w:w="4297"/>
        <w:gridCol w:w="1729"/>
        <w:gridCol w:w="1451"/>
        <w:gridCol w:w="1290"/>
        <w:gridCol w:w="3542"/>
      </w:tblGrid>
      <w:tr w:rsidR="00556E4F" w:rsidRPr="00556E4F" w14:paraId="4529A2AF" w14:textId="77777777" w:rsidTr="00556E4F">
        <w:trPr>
          <w:trHeight w:val="219"/>
        </w:trPr>
        <w:tc>
          <w:tcPr>
            <w:tcW w:w="15524" w:type="dxa"/>
            <w:gridSpan w:val="7"/>
            <w:tcBorders>
              <w:top w:val="nil"/>
              <w:left w:val="nil"/>
              <w:bottom w:val="nil"/>
              <w:right w:val="nil"/>
            </w:tcBorders>
            <w:shd w:val="clear" w:color="auto" w:fill="auto"/>
            <w:hideMark/>
          </w:tcPr>
          <w:p w14:paraId="4185CD81" w14:textId="77777777" w:rsidR="00556E4F" w:rsidRPr="00556E4F" w:rsidRDefault="00556E4F" w:rsidP="00556E4F">
            <w:pPr>
              <w:spacing w:after="0" w:line="240" w:lineRule="auto"/>
              <w:jc w:val="center"/>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xml:space="preserve">СВОДНЫЙ СМЕТНЫЙ РАСЧЕТ СТОИМОСТИ </w:t>
            </w:r>
          </w:p>
        </w:tc>
      </w:tr>
      <w:tr w:rsidR="00556E4F" w:rsidRPr="00556E4F" w14:paraId="2B376687" w14:textId="77777777" w:rsidTr="00556E4F">
        <w:trPr>
          <w:trHeight w:val="514"/>
        </w:trPr>
        <w:tc>
          <w:tcPr>
            <w:tcW w:w="15524" w:type="dxa"/>
            <w:gridSpan w:val="7"/>
            <w:tcBorders>
              <w:top w:val="nil"/>
              <w:left w:val="nil"/>
              <w:bottom w:val="nil"/>
              <w:right w:val="nil"/>
            </w:tcBorders>
            <w:shd w:val="clear" w:color="auto" w:fill="auto"/>
            <w:vAlign w:val="center"/>
            <w:hideMark/>
          </w:tcPr>
          <w:p w14:paraId="6952DEBA" w14:textId="77777777" w:rsidR="00556E4F" w:rsidRPr="00556E4F" w:rsidRDefault="00556E4F" w:rsidP="00556E4F">
            <w:pPr>
              <w:spacing w:after="0" w:line="240" w:lineRule="auto"/>
              <w:jc w:val="center"/>
              <w:rPr>
                <w:rFonts w:ascii="Times New Roman" w:eastAsia="Times New Roman" w:hAnsi="Times New Roman" w:cs="Times New Roman"/>
                <w:b/>
                <w:bCs/>
                <w:sz w:val="20"/>
                <w:szCs w:val="20"/>
                <w:u w:val="single"/>
                <w:lang w:eastAsia="ru-RU"/>
              </w:rPr>
            </w:pPr>
            <w:r w:rsidRPr="00556E4F">
              <w:rPr>
                <w:rFonts w:ascii="Times New Roman" w:eastAsia="Times New Roman" w:hAnsi="Times New Roman" w:cs="Times New Roman"/>
                <w:b/>
                <w:bCs/>
                <w:sz w:val="20"/>
                <w:szCs w:val="20"/>
                <w:u w:val="single"/>
                <w:lang w:eastAsia="ru-RU"/>
              </w:rPr>
              <w:t xml:space="preserve">Асфальтирование пешеходной </w:t>
            </w:r>
            <w:r w:rsidRPr="00556E4F">
              <w:rPr>
                <w:rFonts w:ascii="Times New Roman" w:eastAsia="Times New Roman" w:hAnsi="Times New Roman" w:cs="Times New Roman"/>
                <w:b/>
                <w:bCs/>
                <w:sz w:val="20"/>
                <w:szCs w:val="20"/>
                <w:u w:val="single"/>
                <w:lang w:eastAsia="ru-RU"/>
              </w:rPr>
              <w:br/>
              <w:t>зоны по улице Центральной с. Айкино Усть-Вымского района (от ул. Центральная, д. 113 до ул. Центральная, д. 203) – 1 этап (от ул. Центральная, д.127 до ул. Центральная, д.135</w:t>
            </w:r>
          </w:p>
        </w:tc>
      </w:tr>
      <w:tr w:rsidR="00556E4F" w:rsidRPr="00556E4F" w14:paraId="39A8E3EA" w14:textId="77777777" w:rsidTr="00556E4F">
        <w:trPr>
          <w:trHeight w:val="273"/>
        </w:trPr>
        <w:tc>
          <w:tcPr>
            <w:tcW w:w="11982" w:type="dxa"/>
            <w:gridSpan w:val="6"/>
            <w:tcBorders>
              <w:top w:val="nil"/>
              <w:left w:val="nil"/>
              <w:bottom w:val="nil"/>
              <w:right w:val="nil"/>
            </w:tcBorders>
            <w:shd w:val="clear" w:color="auto" w:fill="auto"/>
            <w:noWrap/>
            <w:hideMark/>
          </w:tcPr>
          <w:p w14:paraId="07652489" w14:textId="27EB1BA1" w:rsidR="00556E4F" w:rsidRPr="00556E4F" w:rsidRDefault="00556E4F" w:rsidP="00556E4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Составлена в </w:t>
            </w:r>
            <w:r w:rsidRPr="00556E4F">
              <w:rPr>
                <w:rFonts w:ascii="Times New Roman" w:eastAsia="Times New Roman" w:hAnsi="Times New Roman" w:cs="Times New Roman"/>
                <w:sz w:val="20"/>
                <w:szCs w:val="20"/>
                <w:lang w:eastAsia="ru-RU"/>
              </w:rPr>
              <w:t>ценах июля 2020 г.</w:t>
            </w:r>
          </w:p>
        </w:tc>
        <w:tc>
          <w:tcPr>
            <w:tcW w:w="3541" w:type="dxa"/>
            <w:tcBorders>
              <w:top w:val="nil"/>
              <w:left w:val="nil"/>
              <w:bottom w:val="single" w:sz="4" w:space="0" w:color="auto"/>
              <w:right w:val="nil"/>
            </w:tcBorders>
            <w:shd w:val="clear" w:color="auto" w:fill="auto"/>
            <w:hideMark/>
          </w:tcPr>
          <w:p w14:paraId="4E3746ED"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p>
        </w:tc>
      </w:tr>
      <w:tr w:rsidR="00556E4F" w:rsidRPr="00556E4F" w14:paraId="00A2241D" w14:textId="77777777" w:rsidTr="00556E4F">
        <w:trPr>
          <w:trHeight w:val="449"/>
        </w:trPr>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3C5E7A"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Номер по порядку</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13952"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Номера сметных расчетов и смет, Обоснование</w:t>
            </w:r>
          </w:p>
        </w:tc>
        <w:tc>
          <w:tcPr>
            <w:tcW w:w="4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0F82C"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Наименование глав, объектов, работ и затрат</w:t>
            </w:r>
          </w:p>
        </w:tc>
        <w:tc>
          <w:tcPr>
            <w:tcW w:w="4470" w:type="dxa"/>
            <w:gridSpan w:val="3"/>
            <w:tcBorders>
              <w:top w:val="single" w:sz="4" w:space="0" w:color="auto"/>
              <w:left w:val="nil"/>
              <w:bottom w:val="single" w:sz="4" w:space="0" w:color="auto"/>
              <w:right w:val="single" w:sz="4" w:space="0" w:color="auto"/>
            </w:tcBorders>
            <w:shd w:val="clear" w:color="auto" w:fill="auto"/>
            <w:vAlign w:val="center"/>
            <w:hideMark/>
          </w:tcPr>
          <w:p w14:paraId="5C3D93B6" w14:textId="5CB3286C"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Сметная стоимость тыс.руб. в ценах июл</w:t>
            </w:r>
            <w:r>
              <w:rPr>
                <w:rFonts w:ascii="Times New Roman" w:eastAsia="Times New Roman" w:hAnsi="Times New Roman" w:cs="Times New Roman"/>
                <w:sz w:val="20"/>
                <w:szCs w:val="20"/>
                <w:lang w:eastAsia="ru-RU"/>
              </w:rPr>
              <w:t>я</w:t>
            </w:r>
            <w:r w:rsidRPr="00556E4F">
              <w:rPr>
                <w:rFonts w:ascii="Times New Roman" w:eastAsia="Times New Roman" w:hAnsi="Times New Roman" w:cs="Times New Roman"/>
                <w:sz w:val="20"/>
                <w:szCs w:val="20"/>
                <w:lang w:eastAsia="ru-RU"/>
              </w:rPr>
              <w:t xml:space="preserve"> 2020 г.</w:t>
            </w:r>
          </w:p>
        </w:tc>
        <w:tc>
          <w:tcPr>
            <w:tcW w:w="3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8A441"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Общая сметная стоимость</w:t>
            </w:r>
          </w:p>
        </w:tc>
      </w:tr>
      <w:tr w:rsidR="00556E4F" w:rsidRPr="00556E4F" w14:paraId="4193FCE0" w14:textId="77777777" w:rsidTr="00556E4F">
        <w:trPr>
          <w:trHeight w:val="726"/>
        </w:trPr>
        <w:tc>
          <w:tcPr>
            <w:tcW w:w="1545" w:type="dxa"/>
            <w:vMerge/>
            <w:tcBorders>
              <w:top w:val="single" w:sz="4" w:space="0" w:color="auto"/>
              <w:left w:val="single" w:sz="4" w:space="0" w:color="auto"/>
              <w:bottom w:val="single" w:sz="4" w:space="0" w:color="auto"/>
              <w:right w:val="single" w:sz="4" w:space="0" w:color="auto"/>
            </w:tcBorders>
            <w:vAlign w:val="center"/>
            <w:hideMark/>
          </w:tcPr>
          <w:p w14:paraId="67501F7C"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07D4C5AC"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p>
        </w:tc>
        <w:tc>
          <w:tcPr>
            <w:tcW w:w="4297" w:type="dxa"/>
            <w:vMerge/>
            <w:tcBorders>
              <w:top w:val="single" w:sz="4" w:space="0" w:color="auto"/>
              <w:left w:val="single" w:sz="4" w:space="0" w:color="auto"/>
              <w:bottom w:val="single" w:sz="4" w:space="0" w:color="auto"/>
              <w:right w:val="single" w:sz="4" w:space="0" w:color="auto"/>
            </w:tcBorders>
            <w:vAlign w:val="center"/>
            <w:hideMark/>
          </w:tcPr>
          <w:p w14:paraId="08B00C76"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p>
        </w:tc>
        <w:tc>
          <w:tcPr>
            <w:tcW w:w="1729" w:type="dxa"/>
            <w:tcBorders>
              <w:top w:val="nil"/>
              <w:left w:val="nil"/>
              <w:bottom w:val="single" w:sz="4" w:space="0" w:color="auto"/>
              <w:right w:val="single" w:sz="4" w:space="0" w:color="auto"/>
            </w:tcBorders>
            <w:shd w:val="clear" w:color="auto" w:fill="auto"/>
            <w:hideMark/>
          </w:tcPr>
          <w:p w14:paraId="64DACE73"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строительно монтажные работы</w:t>
            </w:r>
          </w:p>
        </w:tc>
        <w:tc>
          <w:tcPr>
            <w:tcW w:w="1451" w:type="dxa"/>
            <w:tcBorders>
              <w:top w:val="nil"/>
              <w:left w:val="nil"/>
              <w:bottom w:val="single" w:sz="4" w:space="0" w:color="auto"/>
              <w:right w:val="single" w:sz="4" w:space="0" w:color="auto"/>
            </w:tcBorders>
            <w:shd w:val="clear" w:color="auto" w:fill="auto"/>
            <w:hideMark/>
          </w:tcPr>
          <w:p w14:paraId="392F0BD6"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оборуд., мебели, инвентаря</w:t>
            </w:r>
          </w:p>
        </w:tc>
        <w:tc>
          <w:tcPr>
            <w:tcW w:w="1289" w:type="dxa"/>
            <w:tcBorders>
              <w:top w:val="nil"/>
              <w:left w:val="nil"/>
              <w:bottom w:val="single" w:sz="4" w:space="0" w:color="auto"/>
              <w:right w:val="single" w:sz="4" w:space="0" w:color="auto"/>
            </w:tcBorders>
            <w:shd w:val="clear" w:color="auto" w:fill="auto"/>
            <w:hideMark/>
          </w:tcPr>
          <w:p w14:paraId="5CE5E675"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прочих затрат</w:t>
            </w:r>
          </w:p>
        </w:tc>
        <w:tc>
          <w:tcPr>
            <w:tcW w:w="3541" w:type="dxa"/>
            <w:vMerge/>
            <w:tcBorders>
              <w:top w:val="single" w:sz="4" w:space="0" w:color="auto"/>
              <w:left w:val="single" w:sz="4" w:space="0" w:color="auto"/>
              <w:bottom w:val="single" w:sz="4" w:space="0" w:color="auto"/>
              <w:right w:val="single" w:sz="4" w:space="0" w:color="auto"/>
            </w:tcBorders>
            <w:vAlign w:val="center"/>
            <w:hideMark/>
          </w:tcPr>
          <w:p w14:paraId="7AC70EE9"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p>
        </w:tc>
      </w:tr>
      <w:tr w:rsidR="00556E4F" w:rsidRPr="00556E4F" w14:paraId="2A2B36ED" w14:textId="77777777" w:rsidTr="00556E4F">
        <w:trPr>
          <w:trHeight w:val="191"/>
        </w:trPr>
        <w:tc>
          <w:tcPr>
            <w:tcW w:w="1545" w:type="dxa"/>
            <w:tcBorders>
              <w:top w:val="nil"/>
              <w:left w:val="single" w:sz="4" w:space="0" w:color="auto"/>
              <w:bottom w:val="single" w:sz="4" w:space="0" w:color="auto"/>
              <w:right w:val="single" w:sz="4" w:space="0" w:color="auto"/>
            </w:tcBorders>
            <w:shd w:val="clear" w:color="auto" w:fill="auto"/>
            <w:hideMark/>
          </w:tcPr>
          <w:p w14:paraId="6558FD82"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single" w:sz="4" w:space="0" w:color="auto"/>
              <w:right w:val="single" w:sz="4" w:space="0" w:color="auto"/>
            </w:tcBorders>
            <w:shd w:val="clear" w:color="auto" w:fill="auto"/>
            <w:hideMark/>
          </w:tcPr>
          <w:p w14:paraId="22023FCB"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4297" w:type="dxa"/>
            <w:tcBorders>
              <w:top w:val="nil"/>
              <w:left w:val="nil"/>
              <w:bottom w:val="single" w:sz="4" w:space="0" w:color="auto"/>
              <w:right w:val="single" w:sz="4" w:space="0" w:color="auto"/>
            </w:tcBorders>
            <w:shd w:val="clear" w:color="auto" w:fill="auto"/>
            <w:hideMark/>
          </w:tcPr>
          <w:p w14:paraId="4B5600DF"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729" w:type="dxa"/>
            <w:tcBorders>
              <w:top w:val="nil"/>
              <w:left w:val="nil"/>
              <w:bottom w:val="single" w:sz="4" w:space="0" w:color="auto"/>
              <w:right w:val="single" w:sz="4" w:space="0" w:color="auto"/>
            </w:tcBorders>
            <w:shd w:val="clear" w:color="auto" w:fill="auto"/>
            <w:hideMark/>
          </w:tcPr>
          <w:p w14:paraId="3D6C58B5"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451" w:type="dxa"/>
            <w:tcBorders>
              <w:top w:val="nil"/>
              <w:left w:val="nil"/>
              <w:bottom w:val="single" w:sz="4" w:space="0" w:color="auto"/>
              <w:right w:val="single" w:sz="4" w:space="0" w:color="auto"/>
            </w:tcBorders>
            <w:shd w:val="clear" w:color="auto" w:fill="auto"/>
            <w:hideMark/>
          </w:tcPr>
          <w:p w14:paraId="0093EE9A"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289" w:type="dxa"/>
            <w:tcBorders>
              <w:top w:val="nil"/>
              <w:left w:val="nil"/>
              <w:bottom w:val="single" w:sz="4" w:space="0" w:color="auto"/>
              <w:right w:val="single" w:sz="4" w:space="0" w:color="auto"/>
            </w:tcBorders>
            <w:shd w:val="clear" w:color="auto" w:fill="auto"/>
            <w:hideMark/>
          </w:tcPr>
          <w:p w14:paraId="46352B10"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3541" w:type="dxa"/>
            <w:tcBorders>
              <w:top w:val="nil"/>
              <w:left w:val="nil"/>
              <w:bottom w:val="single" w:sz="4" w:space="0" w:color="auto"/>
              <w:right w:val="single" w:sz="4" w:space="0" w:color="auto"/>
            </w:tcBorders>
            <w:shd w:val="clear" w:color="auto" w:fill="auto"/>
            <w:noWrap/>
            <w:hideMark/>
          </w:tcPr>
          <w:p w14:paraId="00C1E999"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r>
      <w:tr w:rsidR="00556E4F" w:rsidRPr="00556E4F" w14:paraId="67B11077" w14:textId="77777777" w:rsidTr="00556E4F">
        <w:trPr>
          <w:trHeight w:val="219"/>
        </w:trPr>
        <w:tc>
          <w:tcPr>
            <w:tcW w:w="1545" w:type="dxa"/>
            <w:tcBorders>
              <w:top w:val="nil"/>
              <w:left w:val="single" w:sz="4" w:space="0" w:color="auto"/>
              <w:bottom w:val="single" w:sz="4" w:space="0" w:color="auto"/>
              <w:right w:val="single" w:sz="4" w:space="0" w:color="auto"/>
            </w:tcBorders>
            <w:shd w:val="clear" w:color="auto" w:fill="auto"/>
            <w:hideMark/>
          </w:tcPr>
          <w:p w14:paraId="56E6D93F"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1</w:t>
            </w:r>
          </w:p>
        </w:tc>
        <w:tc>
          <w:tcPr>
            <w:tcW w:w="1670" w:type="dxa"/>
            <w:tcBorders>
              <w:top w:val="nil"/>
              <w:left w:val="nil"/>
              <w:bottom w:val="single" w:sz="4" w:space="0" w:color="auto"/>
              <w:right w:val="single" w:sz="4" w:space="0" w:color="auto"/>
            </w:tcBorders>
            <w:shd w:val="clear" w:color="auto" w:fill="auto"/>
            <w:hideMark/>
          </w:tcPr>
          <w:p w14:paraId="71291F3C"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2</w:t>
            </w:r>
          </w:p>
        </w:tc>
        <w:tc>
          <w:tcPr>
            <w:tcW w:w="4297" w:type="dxa"/>
            <w:tcBorders>
              <w:top w:val="nil"/>
              <w:left w:val="nil"/>
              <w:bottom w:val="single" w:sz="4" w:space="0" w:color="auto"/>
              <w:right w:val="single" w:sz="4" w:space="0" w:color="auto"/>
            </w:tcBorders>
            <w:shd w:val="clear" w:color="auto" w:fill="auto"/>
            <w:hideMark/>
          </w:tcPr>
          <w:p w14:paraId="51A0451F"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3</w:t>
            </w:r>
          </w:p>
        </w:tc>
        <w:tc>
          <w:tcPr>
            <w:tcW w:w="1729" w:type="dxa"/>
            <w:tcBorders>
              <w:top w:val="nil"/>
              <w:left w:val="nil"/>
              <w:bottom w:val="single" w:sz="4" w:space="0" w:color="auto"/>
              <w:right w:val="single" w:sz="4" w:space="0" w:color="auto"/>
            </w:tcBorders>
            <w:shd w:val="clear" w:color="auto" w:fill="auto"/>
            <w:hideMark/>
          </w:tcPr>
          <w:p w14:paraId="0C8887B6"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4</w:t>
            </w:r>
          </w:p>
        </w:tc>
        <w:tc>
          <w:tcPr>
            <w:tcW w:w="1451" w:type="dxa"/>
            <w:tcBorders>
              <w:top w:val="nil"/>
              <w:left w:val="nil"/>
              <w:bottom w:val="single" w:sz="4" w:space="0" w:color="auto"/>
              <w:right w:val="single" w:sz="4" w:space="0" w:color="auto"/>
            </w:tcBorders>
            <w:shd w:val="clear" w:color="auto" w:fill="auto"/>
            <w:hideMark/>
          </w:tcPr>
          <w:p w14:paraId="6CCB1599"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5</w:t>
            </w:r>
          </w:p>
        </w:tc>
        <w:tc>
          <w:tcPr>
            <w:tcW w:w="1289" w:type="dxa"/>
            <w:tcBorders>
              <w:top w:val="nil"/>
              <w:left w:val="nil"/>
              <w:bottom w:val="single" w:sz="4" w:space="0" w:color="auto"/>
              <w:right w:val="single" w:sz="4" w:space="0" w:color="auto"/>
            </w:tcBorders>
            <w:shd w:val="clear" w:color="auto" w:fill="auto"/>
            <w:hideMark/>
          </w:tcPr>
          <w:p w14:paraId="46088F89"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6</w:t>
            </w:r>
          </w:p>
        </w:tc>
        <w:tc>
          <w:tcPr>
            <w:tcW w:w="3541" w:type="dxa"/>
            <w:tcBorders>
              <w:top w:val="nil"/>
              <w:left w:val="nil"/>
              <w:bottom w:val="single" w:sz="4" w:space="0" w:color="auto"/>
              <w:right w:val="single" w:sz="4" w:space="0" w:color="auto"/>
            </w:tcBorders>
            <w:shd w:val="clear" w:color="auto" w:fill="auto"/>
            <w:noWrap/>
            <w:hideMark/>
          </w:tcPr>
          <w:p w14:paraId="51774579"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7</w:t>
            </w:r>
          </w:p>
        </w:tc>
      </w:tr>
      <w:tr w:rsidR="00556E4F" w:rsidRPr="00556E4F" w14:paraId="57E3ECE3" w14:textId="77777777" w:rsidTr="00556E4F">
        <w:trPr>
          <w:trHeight w:val="219"/>
        </w:trPr>
        <w:tc>
          <w:tcPr>
            <w:tcW w:w="1545" w:type="dxa"/>
            <w:tcBorders>
              <w:top w:val="nil"/>
              <w:left w:val="single" w:sz="4" w:space="0" w:color="auto"/>
              <w:bottom w:val="nil"/>
              <w:right w:val="single" w:sz="4" w:space="0" w:color="auto"/>
            </w:tcBorders>
            <w:shd w:val="clear" w:color="auto" w:fill="auto"/>
            <w:hideMark/>
          </w:tcPr>
          <w:p w14:paraId="0ED19973"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nil"/>
              <w:right w:val="single" w:sz="4" w:space="0" w:color="auto"/>
            </w:tcBorders>
            <w:shd w:val="clear" w:color="auto" w:fill="auto"/>
            <w:hideMark/>
          </w:tcPr>
          <w:p w14:paraId="19F879B1" w14:textId="77777777" w:rsidR="00556E4F" w:rsidRPr="00556E4F" w:rsidRDefault="00556E4F" w:rsidP="00556E4F">
            <w:pPr>
              <w:spacing w:after="0" w:line="240" w:lineRule="auto"/>
              <w:jc w:val="center"/>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Глава 2</w:t>
            </w:r>
          </w:p>
        </w:tc>
        <w:tc>
          <w:tcPr>
            <w:tcW w:w="4297" w:type="dxa"/>
            <w:tcBorders>
              <w:top w:val="nil"/>
              <w:left w:val="nil"/>
              <w:bottom w:val="nil"/>
              <w:right w:val="single" w:sz="4" w:space="0" w:color="auto"/>
            </w:tcBorders>
            <w:shd w:val="clear" w:color="auto" w:fill="auto"/>
            <w:hideMark/>
          </w:tcPr>
          <w:p w14:paraId="6C613585"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Основные объекты</w:t>
            </w:r>
          </w:p>
        </w:tc>
        <w:tc>
          <w:tcPr>
            <w:tcW w:w="1729" w:type="dxa"/>
            <w:tcBorders>
              <w:top w:val="nil"/>
              <w:left w:val="nil"/>
              <w:bottom w:val="nil"/>
              <w:right w:val="nil"/>
            </w:tcBorders>
            <w:shd w:val="clear" w:color="auto" w:fill="auto"/>
            <w:hideMark/>
          </w:tcPr>
          <w:p w14:paraId="684F0E53"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p>
        </w:tc>
        <w:tc>
          <w:tcPr>
            <w:tcW w:w="1451" w:type="dxa"/>
            <w:tcBorders>
              <w:top w:val="nil"/>
              <w:left w:val="single" w:sz="4" w:space="0" w:color="auto"/>
              <w:bottom w:val="nil"/>
              <w:right w:val="single" w:sz="4" w:space="0" w:color="auto"/>
            </w:tcBorders>
            <w:shd w:val="clear" w:color="auto" w:fill="auto"/>
            <w:hideMark/>
          </w:tcPr>
          <w:p w14:paraId="3BE56C48"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289" w:type="dxa"/>
            <w:tcBorders>
              <w:top w:val="nil"/>
              <w:left w:val="nil"/>
              <w:bottom w:val="nil"/>
              <w:right w:val="nil"/>
            </w:tcBorders>
            <w:shd w:val="clear" w:color="auto" w:fill="auto"/>
            <w:hideMark/>
          </w:tcPr>
          <w:p w14:paraId="6B77CFBC"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p>
        </w:tc>
        <w:tc>
          <w:tcPr>
            <w:tcW w:w="3541" w:type="dxa"/>
            <w:tcBorders>
              <w:top w:val="nil"/>
              <w:left w:val="single" w:sz="4" w:space="0" w:color="auto"/>
              <w:bottom w:val="nil"/>
              <w:right w:val="single" w:sz="4" w:space="0" w:color="auto"/>
            </w:tcBorders>
            <w:shd w:val="clear" w:color="auto" w:fill="auto"/>
            <w:noWrap/>
            <w:hideMark/>
          </w:tcPr>
          <w:p w14:paraId="6E69475F"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r>
      <w:tr w:rsidR="00556E4F" w:rsidRPr="00556E4F" w14:paraId="3253F839" w14:textId="77777777" w:rsidTr="00556E4F">
        <w:trPr>
          <w:trHeight w:val="712"/>
        </w:trPr>
        <w:tc>
          <w:tcPr>
            <w:tcW w:w="1545" w:type="dxa"/>
            <w:tcBorders>
              <w:top w:val="nil"/>
              <w:left w:val="single" w:sz="4" w:space="0" w:color="auto"/>
              <w:bottom w:val="nil"/>
              <w:right w:val="single" w:sz="4" w:space="0" w:color="auto"/>
            </w:tcBorders>
            <w:shd w:val="clear" w:color="auto" w:fill="auto"/>
            <w:hideMark/>
          </w:tcPr>
          <w:p w14:paraId="5E03B786"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1</w:t>
            </w:r>
          </w:p>
        </w:tc>
        <w:tc>
          <w:tcPr>
            <w:tcW w:w="1670" w:type="dxa"/>
            <w:tcBorders>
              <w:top w:val="nil"/>
              <w:left w:val="nil"/>
              <w:bottom w:val="nil"/>
              <w:right w:val="single" w:sz="4" w:space="0" w:color="auto"/>
            </w:tcBorders>
            <w:shd w:val="clear" w:color="auto" w:fill="auto"/>
            <w:hideMark/>
          </w:tcPr>
          <w:p w14:paraId="4FA48192"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л.с № 1</w:t>
            </w:r>
          </w:p>
        </w:tc>
        <w:tc>
          <w:tcPr>
            <w:tcW w:w="4297" w:type="dxa"/>
            <w:tcBorders>
              <w:top w:val="nil"/>
              <w:left w:val="nil"/>
              <w:bottom w:val="nil"/>
              <w:right w:val="single" w:sz="4" w:space="0" w:color="auto"/>
            </w:tcBorders>
            <w:shd w:val="clear" w:color="auto" w:fill="auto"/>
            <w:hideMark/>
          </w:tcPr>
          <w:p w14:paraId="750B9B79" w14:textId="77777777" w:rsidR="00556E4F" w:rsidRPr="00556E4F" w:rsidRDefault="00556E4F" w:rsidP="00556E4F">
            <w:pPr>
              <w:spacing w:after="0" w:line="240" w:lineRule="auto"/>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xml:space="preserve">Асфальтирование пешеходной </w:t>
            </w:r>
            <w:r w:rsidRPr="00556E4F">
              <w:rPr>
                <w:rFonts w:ascii="Times New Roman" w:eastAsia="Times New Roman" w:hAnsi="Times New Roman" w:cs="Times New Roman"/>
                <w:sz w:val="20"/>
                <w:szCs w:val="20"/>
                <w:lang w:eastAsia="ru-RU"/>
              </w:rPr>
              <w:br/>
              <w:t>зоны по улице Центральной с. Айкино Усть-Вымского района (от ул. Центральная, д. 113 до ул. Центральная, д. 203) – 1 этап (от ул. Центральная, д.127 до ул. Центральная, д.135</w:t>
            </w:r>
          </w:p>
        </w:tc>
        <w:tc>
          <w:tcPr>
            <w:tcW w:w="1729" w:type="dxa"/>
            <w:tcBorders>
              <w:top w:val="nil"/>
              <w:left w:val="nil"/>
              <w:bottom w:val="nil"/>
              <w:right w:val="nil"/>
            </w:tcBorders>
            <w:shd w:val="clear" w:color="auto" w:fill="auto"/>
            <w:hideMark/>
          </w:tcPr>
          <w:p w14:paraId="59585E34" w14:textId="77777777" w:rsidR="00556E4F" w:rsidRPr="00556E4F" w:rsidRDefault="00556E4F" w:rsidP="00556E4F">
            <w:pPr>
              <w:spacing w:after="0" w:line="240" w:lineRule="auto"/>
              <w:jc w:val="right"/>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684,80</w:t>
            </w:r>
          </w:p>
        </w:tc>
        <w:tc>
          <w:tcPr>
            <w:tcW w:w="1451" w:type="dxa"/>
            <w:tcBorders>
              <w:top w:val="nil"/>
              <w:left w:val="single" w:sz="4" w:space="0" w:color="auto"/>
              <w:bottom w:val="nil"/>
              <w:right w:val="single" w:sz="4" w:space="0" w:color="auto"/>
            </w:tcBorders>
            <w:shd w:val="clear" w:color="auto" w:fill="auto"/>
            <w:hideMark/>
          </w:tcPr>
          <w:p w14:paraId="2E22C470" w14:textId="77777777" w:rsidR="00556E4F" w:rsidRPr="00556E4F" w:rsidRDefault="00556E4F" w:rsidP="00556E4F">
            <w:pPr>
              <w:spacing w:after="0" w:line="240" w:lineRule="auto"/>
              <w:jc w:val="right"/>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0,00</w:t>
            </w:r>
          </w:p>
        </w:tc>
        <w:tc>
          <w:tcPr>
            <w:tcW w:w="1289" w:type="dxa"/>
            <w:tcBorders>
              <w:top w:val="nil"/>
              <w:left w:val="nil"/>
              <w:bottom w:val="nil"/>
              <w:right w:val="single" w:sz="4" w:space="0" w:color="auto"/>
            </w:tcBorders>
            <w:shd w:val="clear" w:color="auto" w:fill="auto"/>
            <w:hideMark/>
          </w:tcPr>
          <w:p w14:paraId="06D6C479" w14:textId="77777777" w:rsidR="00556E4F" w:rsidRPr="00556E4F" w:rsidRDefault="00556E4F" w:rsidP="00556E4F">
            <w:pPr>
              <w:spacing w:after="0" w:line="240" w:lineRule="auto"/>
              <w:jc w:val="right"/>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0,00</w:t>
            </w:r>
          </w:p>
        </w:tc>
        <w:tc>
          <w:tcPr>
            <w:tcW w:w="3541" w:type="dxa"/>
            <w:tcBorders>
              <w:top w:val="nil"/>
              <w:left w:val="single" w:sz="4" w:space="0" w:color="auto"/>
              <w:bottom w:val="nil"/>
              <w:right w:val="single" w:sz="4" w:space="0" w:color="auto"/>
            </w:tcBorders>
            <w:shd w:val="clear" w:color="auto" w:fill="auto"/>
            <w:hideMark/>
          </w:tcPr>
          <w:p w14:paraId="783C09E1" w14:textId="77777777" w:rsidR="00556E4F" w:rsidRPr="00556E4F" w:rsidRDefault="00556E4F" w:rsidP="00556E4F">
            <w:pPr>
              <w:spacing w:after="0" w:line="240" w:lineRule="auto"/>
              <w:jc w:val="right"/>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684,80</w:t>
            </w:r>
          </w:p>
        </w:tc>
      </w:tr>
      <w:tr w:rsidR="00556E4F" w:rsidRPr="00556E4F" w14:paraId="123A628C" w14:textId="77777777" w:rsidTr="00556E4F">
        <w:trPr>
          <w:trHeight w:val="219"/>
        </w:trPr>
        <w:tc>
          <w:tcPr>
            <w:tcW w:w="1545" w:type="dxa"/>
            <w:tcBorders>
              <w:top w:val="nil"/>
              <w:left w:val="single" w:sz="4" w:space="0" w:color="auto"/>
              <w:bottom w:val="nil"/>
              <w:right w:val="single" w:sz="4" w:space="0" w:color="auto"/>
            </w:tcBorders>
            <w:shd w:val="clear" w:color="auto" w:fill="auto"/>
            <w:hideMark/>
          </w:tcPr>
          <w:p w14:paraId="5A66635E"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nil"/>
              <w:right w:val="single" w:sz="4" w:space="0" w:color="auto"/>
            </w:tcBorders>
            <w:shd w:val="clear" w:color="auto" w:fill="auto"/>
            <w:hideMark/>
          </w:tcPr>
          <w:p w14:paraId="24FF03FD"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4297" w:type="dxa"/>
            <w:tcBorders>
              <w:top w:val="nil"/>
              <w:left w:val="nil"/>
              <w:bottom w:val="nil"/>
              <w:right w:val="single" w:sz="4" w:space="0" w:color="auto"/>
            </w:tcBorders>
            <w:shd w:val="clear" w:color="auto" w:fill="auto"/>
            <w:hideMark/>
          </w:tcPr>
          <w:p w14:paraId="6648B788"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ИТОГО по гл. 2:</w:t>
            </w:r>
          </w:p>
        </w:tc>
        <w:tc>
          <w:tcPr>
            <w:tcW w:w="1729" w:type="dxa"/>
            <w:tcBorders>
              <w:top w:val="nil"/>
              <w:left w:val="nil"/>
              <w:bottom w:val="nil"/>
              <w:right w:val="single" w:sz="4" w:space="0" w:color="auto"/>
            </w:tcBorders>
            <w:shd w:val="clear" w:color="auto" w:fill="auto"/>
            <w:hideMark/>
          </w:tcPr>
          <w:p w14:paraId="0EB5C635"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c>
          <w:tcPr>
            <w:tcW w:w="1451" w:type="dxa"/>
            <w:tcBorders>
              <w:top w:val="nil"/>
              <w:left w:val="nil"/>
              <w:bottom w:val="nil"/>
              <w:right w:val="single" w:sz="4" w:space="0" w:color="auto"/>
            </w:tcBorders>
            <w:shd w:val="clear" w:color="auto" w:fill="auto"/>
            <w:hideMark/>
          </w:tcPr>
          <w:p w14:paraId="6E81A502"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1289" w:type="dxa"/>
            <w:tcBorders>
              <w:top w:val="nil"/>
              <w:left w:val="nil"/>
              <w:bottom w:val="nil"/>
              <w:right w:val="single" w:sz="4" w:space="0" w:color="auto"/>
            </w:tcBorders>
            <w:shd w:val="clear" w:color="auto" w:fill="auto"/>
            <w:hideMark/>
          </w:tcPr>
          <w:p w14:paraId="7EA4420C"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3541" w:type="dxa"/>
            <w:tcBorders>
              <w:top w:val="nil"/>
              <w:left w:val="nil"/>
              <w:bottom w:val="nil"/>
              <w:right w:val="single" w:sz="4" w:space="0" w:color="auto"/>
            </w:tcBorders>
            <w:shd w:val="clear" w:color="auto" w:fill="auto"/>
            <w:hideMark/>
          </w:tcPr>
          <w:p w14:paraId="7E86BE2B"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r>
      <w:tr w:rsidR="00556E4F" w:rsidRPr="00556E4F" w14:paraId="39E6BDD5" w14:textId="77777777" w:rsidTr="00556E4F">
        <w:trPr>
          <w:trHeight w:val="219"/>
        </w:trPr>
        <w:tc>
          <w:tcPr>
            <w:tcW w:w="1545" w:type="dxa"/>
            <w:tcBorders>
              <w:top w:val="nil"/>
              <w:left w:val="single" w:sz="4" w:space="0" w:color="auto"/>
              <w:bottom w:val="nil"/>
              <w:right w:val="single" w:sz="4" w:space="0" w:color="auto"/>
            </w:tcBorders>
            <w:shd w:val="clear" w:color="auto" w:fill="auto"/>
            <w:hideMark/>
          </w:tcPr>
          <w:p w14:paraId="64E35020"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nil"/>
              <w:right w:val="single" w:sz="4" w:space="0" w:color="auto"/>
            </w:tcBorders>
            <w:shd w:val="clear" w:color="auto" w:fill="auto"/>
            <w:hideMark/>
          </w:tcPr>
          <w:p w14:paraId="7F85CF76"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4297" w:type="dxa"/>
            <w:tcBorders>
              <w:top w:val="nil"/>
              <w:left w:val="nil"/>
              <w:bottom w:val="nil"/>
              <w:right w:val="single" w:sz="4" w:space="0" w:color="auto"/>
            </w:tcBorders>
            <w:shd w:val="clear" w:color="auto" w:fill="auto"/>
            <w:hideMark/>
          </w:tcPr>
          <w:p w14:paraId="4B74DB07"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ИТОГО по гл. 1-2:</w:t>
            </w:r>
          </w:p>
        </w:tc>
        <w:tc>
          <w:tcPr>
            <w:tcW w:w="1729" w:type="dxa"/>
            <w:tcBorders>
              <w:top w:val="nil"/>
              <w:left w:val="nil"/>
              <w:bottom w:val="nil"/>
              <w:right w:val="single" w:sz="4" w:space="0" w:color="auto"/>
            </w:tcBorders>
            <w:shd w:val="clear" w:color="auto" w:fill="auto"/>
            <w:hideMark/>
          </w:tcPr>
          <w:p w14:paraId="5D036A71"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c>
          <w:tcPr>
            <w:tcW w:w="1451" w:type="dxa"/>
            <w:tcBorders>
              <w:top w:val="nil"/>
              <w:left w:val="nil"/>
              <w:bottom w:val="nil"/>
              <w:right w:val="single" w:sz="4" w:space="0" w:color="auto"/>
            </w:tcBorders>
            <w:shd w:val="clear" w:color="auto" w:fill="auto"/>
            <w:hideMark/>
          </w:tcPr>
          <w:p w14:paraId="67175527"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1289" w:type="dxa"/>
            <w:tcBorders>
              <w:top w:val="nil"/>
              <w:left w:val="nil"/>
              <w:bottom w:val="nil"/>
              <w:right w:val="single" w:sz="4" w:space="0" w:color="auto"/>
            </w:tcBorders>
            <w:shd w:val="clear" w:color="auto" w:fill="auto"/>
            <w:hideMark/>
          </w:tcPr>
          <w:p w14:paraId="052AACC9"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3541" w:type="dxa"/>
            <w:tcBorders>
              <w:top w:val="nil"/>
              <w:left w:val="nil"/>
              <w:bottom w:val="nil"/>
              <w:right w:val="single" w:sz="4" w:space="0" w:color="auto"/>
            </w:tcBorders>
            <w:shd w:val="clear" w:color="auto" w:fill="auto"/>
            <w:hideMark/>
          </w:tcPr>
          <w:p w14:paraId="513358E9"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r>
      <w:tr w:rsidR="00556E4F" w:rsidRPr="00556E4F" w14:paraId="5615C582" w14:textId="77777777" w:rsidTr="00556E4F">
        <w:trPr>
          <w:trHeight w:val="219"/>
        </w:trPr>
        <w:tc>
          <w:tcPr>
            <w:tcW w:w="1545" w:type="dxa"/>
            <w:tcBorders>
              <w:top w:val="nil"/>
              <w:left w:val="single" w:sz="4" w:space="0" w:color="auto"/>
              <w:bottom w:val="nil"/>
              <w:right w:val="single" w:sz="4" w:space="0" w:color="auto"/>
            </w:tcBorders>
            <w:shd w:val="clear" w:color="auto" w:fill="auto"/>
            <w:hideMark/>
          </w:tcPr>
          <w:p w14:paraId="640D7064"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nil"/>
              <w:right w:val="nil"/>
            </w:tcBorders>
            <w:shd w:val="clear" w:color="auto" w:fill="auto"/>
            <w:hideMark/>
          </w:tcPr>
          <w:p w14:paraId="729D8843"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p>
        </w:tc>
        <w:tc>
          <w:tcPr>
            <w:tcW w:w="4297" w:type="dxa"/>
            <w:tcBorders>
              <w:top w:val="nil"/>
              <w:left w:val="single" w:sz="4" w:space="0" w:color="auto"/>
              <w:bottom w:val="nil"/>
              <w:right w:val="single" w:sz="4" w:space="0" w:color="auto"/>
            </w:tcBorders>
            <w:shd w:val="clear" w:color="auto" w:fill="auto"/>
            <w:hideMark/>
          </w:tcPr>
          <w:p w14:paraId="20816DAD"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1729" w:type="dxa"/>
            <w:tcBorders>
              <w:top w:val="nil"/>
              <w:left w:val="nil"/>
              <w:bottom w:val="nil"/>
              <w:right w:val="nil"/>
            </w:tcBorders>
            <w:shd w:val="clear" w:color="auto" w:fill="auto"/>
            <w:hideMark/>
          </w:tcPr>
          <w:p w14:paraId="205938BA"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p>
        </w:tc>
        <w:tc>
          <w:tcPr>
            <w:tcW w:w="1451" w:type="dxa"/>
            <w:tcBorders>
              <w:top w:val="nil"/>
              <w:left w:val="single" w:sz="4" w:space="0" w:color="auto"/>
              <w:bottom w:val="nil"/>
              <w:right w:val="single" w:sz="4" w:space="0" w:color="auto"/>
            </w:tcBorders>
            <w:shd w:val="clear" w:color="auto" w:fill="auto"/>
            <w:hideMark/>
          </w:tcPr>
          <w:p w14:paraId="19E1F7DD"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1289" w:type="dxa"/>
            <w:tcBorders>
              <w:top w:val="nil"/>
              <w:left w:val="nil"/>
              <w:bottom w:val="nil"/>
              <w:right w:val="nil"/>
            </w:tcBorders>
            <w:shd w:val="clear" w:color="auto" w:fill="auto"/>
            <w:hideMark/>
          </w:tcPr>
          <w:p w14:paraId="0CEE86EC"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p>
        </w:tc>
        <w:tc>
          <w:tcPr>
            <w:tcW w:w="3541" w:type="dxa"/>
            <w:tcBorders>
              <w:top w:val="nil"/>
              <w:left w:val="single" w:sz="4" w:space="0" w:color="auto"/>
              <w:bottom w:val="nil"/>
              <w:right w:val="single" w:sz="4" w:space="0" w:color="auto"/>
            </w:tcBorders>
            <w:shd w:val="clear" w:color="auto" w:fill="auto"/>
            <w:hideMark/>
          </w:tcPr>
          <w:p w14:paraId="35BAB09A"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r>
      <w:tr w:rsidR="00556E4F" w:rsidRPr="00556E4F" w14:paraId="213B0157" w14:textId="77777777" w:rsidTr="00556E4F">
        <w:trPr>
          <w:trHeight w:val="219"/>
        </w:trPr>
        <w:tc>
          <w:tcPr>
            <w:tcW w:w="1545" w:type="dxa"/>
            <w:tcBorders>
              <w:top w:val="nil"/>
              <w:left w:val="single" w:sz="4" w:space="0" w:color="auto"/>
              <w:bottom w:val="nil"/>
              <w:right w:val="single" w:sz="4" w:space="0" w:color="auto"/>
            </w:tcBorders>
            <w:shd w:val="clear" w:color="auto" w:fill="auto"/>
            <w:hideMark/>
          </w:tcPr>
          <w:p w14:paraId="1C46E398"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nil"/>
              <w:right w:val="nil"/>
            </w:tcBorders>
            <w:shd w:val="clear" w:color="auto" w:fill="auto"/>
            <w:hideMark/>
          </w:tcPr>
          <w:p w14:paraId="6696101D"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p>
        </w:tc>
        <w:tc>
          <w:tcPr>
            <w:tcW w:w="4297" w:type="dxa"/>
            <w:tcBorders>
              <w:top w:val="nil"/>
              <w:left w:val="single" w:sz="4" w:space="0" w:color="auto"/>
              <w:bottom w:val="nil"/>
              <w:right w:val="single" w:sz="4" w:space="0" w:color="auto"/>
            </w:tcBorders>
            <w:shd w:val="clear" w:color="auto" w:fill="auto"/>
            <w:hideMark/>
          </w:tcPr>
          <w:p w14:paraId="25F516D5"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ИТОГО ПО СВОДНОМУ СМЕТНОМУ РАСЧЕТУ :</w:t>
            </w:r>
          </w:p>
        </w:tc>
        <w:tc>
          <w:tcPr>
            <w:tcW w:w="1729" w:type="dxa"/>
            <w:tcBorders>
              <w:top w:val="nil"/>
              <w:left w:val="nil"/>
              <w:bottom w:val="nil"/>
              <w:right w:val="single" w:sz="4" w:space="0" w:color="auto"/>
            </w:tcBorders>
            <w:shd w:val="clear" w:color="auto" w:fill="auto"/>
            <w:hideMark/>
          </w:tcPr>
          <w:p w14:paraId="4679AB3E"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c>
          <w:tcPr>
            <w:tcW w:w="1451" w:type="dxa"/>
            <w:tcBorders>
              <w:top w:val="nil"/>
              <w:left w:val="nil"/>
              <w:bottom w:val="nil"/>
              <w:right w:val="nil"/>
            </w:tcBorders>
            <w:shd w:val="clear" w:color="auto" w:fill="auto"/>
            <w:hideMark/>
          </w:tcPr>
          <w:p w14:paraId="44AB3666"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1289" w:type="dxa"/>
            <w:tcBorders>
              <w:top w:val="nil"/>
              <w:left w:val="single" w:sz="4" w:space="0" w:color="auto"/>
              <w:bottom w:val="nil"/>
              <w:right w:val="single" w:sz="4" w:space="0" w:color="auto"/>
            </w:tcBorders>
            <w:shd w:val="clear" w:color="auto" w:fill="auto"/>
            <w:hideMark/>
          </w:tcPr>
          <w:p w14:paraId="7752CED4"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3541" w:type="dxa"/>
            <w:tcBorders>
              <w:top w:val="nil"/>
              <w:left w:val="nil"/>
              <w:bottom w:val="nil"/>
              <w:right w:val="single" w:sz="4" w:space="0" w:color="auto"/>
            </w:tcBorders>
            <w:shd w:val="clear" w:color="auto" w:fill="auto"/>
            <w:hideMark/>
          </w:tcPr>
          <w:p w14:paraId="3ED58ACF"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684,80</w:t>
            </w:r>
          </w:p>
        </w:tc>
      </w:tr>
      <w:tr w:rsidR="00556E4F" w:rsidRPr="00556E4F" w14:paraId="595AB5CF" w14:textId="77777777" w:rsidTr="00556E4F">
        <w:trPr>
          <w:trHeight w:val="506"/>
        </w:trPr>
        <w:tc>
          <w:tcPr>
            <w:tcW w:w="1545" w:type="dxa"/>
            <w:tcBorders>
              <w:top w:val="nil"/>
              <w:left w:val="single" w:sz="4" w:space="0" w:color="auto"/>
              <w:bottom w:val="nil"/>
              <w:right w:val="single" w:sz="4" w:space="0" w:color="auto"/>
            </w:tcBorders>
            <w:shd w:val="clear" w:color="auto" w:fill="auto"/>
            <w:hideMark/>
          </w:tcPr>
          <w:p w14:paraId="6FAF2DC9"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3</w:t>
            </w:r>
          </w:p>
        </w:tc>
        <w:tc>
          <w:tcPr>
            <w:tcW w:w="1670" w:type="dxa"/>
            <w:tcBorders>
              <w:top w:val="nil"/>
              <w:left w:val="nil"/>
              <w:bottom w:val="nil"/>
              <w:right w:val="nil"/>
            </w:tcBorders>
            <w:shd w:val="clear" w:color="auto" w:fill="auto"/>
            <w:hideMark/>
          </w:tcPr>
          <w:p w14:paraId="2E7C674A"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НК РФ</w:t>
            </w:r>
          </w:p>
        </w:tc>
        <w:tc>
          <w:tcPr>
            <w:tcW w:w="4297" w:type="dxa"/>
            <w:tcBorders>
              <w:top w:val="nil"/>
              <w:left w:val="single" w:sz="4" w:space="0" w:color="auto"/>
              <w:bottom w:val="nil"/>
              <w:right w:val="single" w:sz="4" w:space="0" w:color="auto"/>
            </w:tcBorders>
            <w:shd w:val="clear" w:color="auto" w:fill="auto"/>
            <w:hideMark/>
          </w:tcPr>
          <w:p w14:paraId="759351AE"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ЗАТРАТЫ,СВЯЗАННЫЕ С УПЛАТОЙ НАЛОГА НА ДОБАВЛЕННУЮ СТОИМОСТЬ (НДС)  (%= 20)</w:t>
            </w:r>
          </w:p>
        </w:tc>
        <w:tc>
          <w:tcPr>
            <w:tcW w:w="1729" w:type="dxa"/>
            <w:tcBorders>
              <w:top w:val="nil"/>
              <w:left w:val="nil"/>
              <w:bottom w:val="nil"/>
              <w:right w:val="nil"/>
            </w:tcBorders>
            <w:shd w:val="clear" w:color="auto" w:fill="auto"/>
            <w:hideMark/>
          </w:tcPr>
          <w:p w14:paraId="2FB16B36"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136,96</w:t>
            </w:r>
          </w:p>
        </w:tc>
        <w:tc>
          <w:tcPr>
            <w:tcW w:w="1451" w:type="dxa"/>
            <w:tcBorders>
              <w:top w:val="nil"/>
              <w:left w:val="single" w:sz="4" w:space="0" w:color="auto"/>
              <w:bottom w:val="nil"/>
              <w:right w:val="single" w:sz="4" w:space="0" w:color="auto"/>
            </w:tcBorders>
            <w:shd w:val="clear" w:color="auto" w:fill="auto"/>
            <w:hideMark/>
          </w:tcPr>
          <w:p w14:paraId="446AB8C7"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1289" w:type="dxa"/>
            <w:tcBorders>
              <w:top w:val="nil"/>
              <w:left w:val="nil"/>
              <w:bottom w:val="nil"/>
              <w:right w:val="single" w:sz="4" w:space="0" w:color="auto"/>
            </w:tcBorders>
            <w:shd w:val="clear" w:color="auto" w:fill="auto"/>
            <w:hideMark/>
          </w:tcPr>
          <w:p w14:paraId="4D3F930B"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3541" w:type="dxa"/>
            <w:tcBorders>
              <w:top w:val="nil"/>
              <w:left w:val="single" w:sz="4" w:space="0" w:color="auto"/>
              <w:bottom w:val="nil"/>
              <w:right w:val="single" w:sz="4" w:space="0" w:color="auto"/>
            </w:tcBorders>
            <w:shd w:val="clear" w:color="auto" w:fill="auto"/>
            <w:hideMark/>
          </w:tcPr>
          <w:p w14:paraId="1AF8E44A"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136,96</w:t>
            </w:r>
          </w:p>
        </w:tc>
      </w:tr>
      <w:tr w:rsidR="00556E4F" w:rsidRPr="00556E4F" w14:paraId="1136F302" w14:textId="77777777" w:rsidTr="00556E4F">
        <w:trPr>
          <w:trHeight w:val="246"/>
        </w:trPr>
        <w:tc>
          <w:tcPr>
            <w:tcW w:w="1545" w:type="dxa"/>
            <w:tcBorders>
              <w:top w:val="nil"/>
              <w:left w:val="single" w:sz="4" w:space="0" w:color="auto"/>
              <w:bottom w:val="single" w:sz="4" w:space="0" w:color="auto"/>
              <w:right w:val="single" w:sz="4" w:space="0" w:color="auto"/>
            </w:tcBorders>
            <w:shd w:val="clear" w:color="auto" w:fill="auto"/>
            <w:hideMark/>
          </w:tcPr>
          <w:p w14:paraId="07FDB89E"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single" w:sz="4" w:space="0" w:color="auto"/>
              <w:right w:val="nil"/>
            </w:tcBorders>
            <w:shd w:val="clear" w:color="auto" w:fill="auto"/>
            <w:hideMark/>
          </w:tcPr>
          <w:p w14:paraId="2BA046E3" w14:textId="77777777" w:rsidR="00556E4F" w:rsidRPr="00556E4F" w:rsidRDefault="00556E4F" w:rsidP="00556E4F">
            <w:pPr>
              <w:spacing w:after="0" w:line="240" w:lineRule="auto"/>
              <w:jc w:val="center"/>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4297" w:type="dxa"/>
            <w:tcBorders>
              <w:top w:val="nil"/>
              <w:left w:val="single" w:sz="4" w:space="0" w:color="auto"/>
              <w:bottom w:val="single" w:sz="4" w:space="0" w:color="auto"/>
              <w:right w:val="single" w:sz="4" w:space="0" w:color="auto"/>
            </w:tcBorders>
            <w:shd w:val="clear" w:color="auto" w:fill="auto"/>
            <w:hideMark/>
          </w:tcPr>
          <w:p w14:paraId="3ECC42DD"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ВСЕГО С УЧЕТОМ НДС</w:t>
            </w:r>
          </w:p>
        </w:tc>
        <w:tc>
          <w:tcPr>
            <w:tcW w:w="1729" w:type="dxa"/>
            <w:tcBorders>
              <w:top w:val="nil"/>
              <w:left w:val="nil"/>
              <w:bottom w:val="single" w:sz="4" w:space="0" w:color="auto"/>
              <w:right w:val="single" w:sz="4" w:space="0" w:color="auto"/>
            </w:tcBorders>
            <w:shd w:val="clear" w:color="auto" w:fill="auto"/>
            <w:hideMark/>
          </w:tcPr>
          <w:p w14:paraId="3D2DEE4E"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821,76</w:t>
            </w:r>
          </w:p>
        </w:tc>
        <w:tc>
          <w:tcPr>
            <w:tcW w:w="1451" w:type="dxa"/>
            <w:tcBorders>
              <w:top w:val="nil"/>
              <w:left w:val="nil"/>
              <w:bottom w:val="single" w:sz="4" w:space="0" w:color="auto"/>
              <w:right w:val="single" w:sz="4" w:space="0" w:color="auto"/>
            </w:tcBorders>
            <w:shd w:val="clear" w:color="auto" w:fill="auto"/>
            <w:hideMark/>
          </w:tcPr>
          <w:p w14:paraId="261BEDE5"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1289" w:type="dxa"/>
            <w:tcBorders>
              <w:top w:val="nil"/>
              <w:left w:val="nil"/>
              <w:bottom w:val="single" w:sz="4" w:space="0" w:color="auto"/>
              <w:right w:val="nil"/>
            </w:tcBorders>
            <w:shd w:val="clear" w:color="auto" w:fill="auto"/>
            <w:hideMark/>
          </w:tcPr>
          <w:p w14:paraId="18822F94"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0,00</w:t>
            </w:r>
          </w:p>
        </w:tc>
        <w:tc>
          <w:tcPr>
            <w:tcW w:w="3541" w:type="dxa"/>
            <w:tcBorders>
              <w:top w:val="nil"/>
              <w:left w:val="single" w:sz="4" w:space="0" w:color="auto"/>
              <w:bottom w:val="single" w:sz="4" w:space="0" w:color="auto"/>
              <w:right w:val="single" w:sz="4" w:space="0" w:color="auto"/>
            </w:tcBorders>
            <w:shd w:val="clear" w:color="auto" w:fill="auto"/>
            <w:hideMark/>
          </w:tcPr>
          <w:p w14:paraId="5567FBE2"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821,76</w:t>
            </w:r>
          </w:p>
        </w:tc>
      </w:tr>
      <w:tr w:rsidR="00556E4F" w:rsidRPr="00556E4F" w14:paraId="5FA2DF71" w14:textId="77777777" w:rsidTr="00556E4F">
        <w:trPr>
          <w:trHeight w:val="273"/>
        </w:trPr>
        <w:tc>
          <w:tcPr>
            <w:tcW w:w="1545" w:type="dxa"/>
            <w:tcBorders>
              <w:top w:val="nil"/>
              <w:left w:val="single" w:sz="4" w:space="0" w:color="auto"/>
              <w:bottom w:val="single" w:sz="4" w:space="0" w:color="auto"/>
              <w:right w:val="single" w:sz="4" w:space="0" w:color="auto"/>
            </w:tcBorders>
            <w:shd w:val="clear" w:color="auto" w:fill="auto"/>
            <w:hideMark/>
          </w:tcPr>
          <w:p w14:paraId="04154868" w14:textId="77777777" w:rsidR="00556E4F" w:rsidRPr="00556E4F" w:rsidRDefault="00556E4F" w:rsidP="00556E4F">
            <w:pPr>
              <w:spacing w:after="0" w:line="240" w:lineRule="auto"/>
              <w:jc w:val="center"/>
              <w:rPr>
                <w:rFonts w:ascii="Times New Roman" w:eastAsia="Times New Roman" w:hAnsi="Times New Roman" w:cs="Times New Roman"/>
                <w:sz w:val="20"/>
                <w:szCs w:val="20"/>
                <w:lang w:eastAsia="ru-RU"/>
              </w:rPr>
            </w:pPr>
            <w:r w:rsidRPr="00556E4F">
              <w:rPr>
                <w:rFonts w:ascii="Times New Roman" w:eastAsia="Times New Roman" w:hAnsi="Times New Roman" w:cs="Times New Roman"/>
                <w:sz w:val="20"/>
                <w:szCs w:val="20"/>
                <w:lang w:eastAsia="ru-RU"/>
              </w:rPr>
              <w:t> </w:t>
            </w:r>
          </w:p>
        </w:tc>
        <w:tc>
          <w:tcPr>
            <w:tcW w:w="1670" w:type="dxa"/>
            <w:tcBorders>
              <w:top w:val="nil"/>
              <w:left w:val="nil"/>
              <w:bottom w:val="single" w:sz="4" w:space="0" w:color="auto"/>
              <w:right w:val="nil"/>
            </w:tcBorders>
            <w:shd w:val="clear" w:color="auto" w:fill="auto"/>
            <w:hideMark/>
          </w:tcPr>
          <w:p w14:paraId="3F87657E" w14:textId="77777777" w:rsidR="00556E4F" w:rsidRPr="00556E4F" w:rsidRDefault="00556E4F" w:rsidP="00556E4F">
            <w:pPr>
              <w:spacing w:after="0" w:line="240" w:lineRule="auto"/>
              <w:jc w:val="center"/>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4297" w:type="dxa"/>
            <w:tcBorders>
              <w:top w:val="nil"/>
              <w:left w:val="single" w:sz="4" w:space="0" w:color="auto"/>
              <w:bottom w:val="single" w:sz="4" w:space="0" w:color="auto"/>
              <w:right w:val="nil"/>
            </w:tcBorders>
            <w:shd w:val="clear" w:color="auto" w:fill="auto"/>
            <w:hideMark/>
          </w:tcPr>
          <w:p w14:paraId="484D76F4" w14:textId="77777777" w:rsidR="00556E4F" w:rsidRPr="00556E4F" w:rsidRDefault="00556E4F" w:rsidP="00556E4F">
            <w:pPr>
              <w:spacing w:after="0" w:line="240" w:lineRule="auto"/>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С учетом понижающего коэффициента К= 0,9400446724104361</w:t>
            </w:r>
          </w:p>
        </w:tc>
        <w:tc>
          <w:tcPr>
            <w:tcW w:w="1729" w:type="dxa"/>
            <w:tcBorders>
              <w:top w:val="nil"/>
              <w:left w:val="single" w:sz="4" w:space="0" w:color="auto"/>
              <w:bottom w:val="single" w:sz="4" w:space="0" w:color="auto"/>
              <w:right w:val="nil"/>
            </w:tcBorders>
            <w:shd w:val="clear" w:color="auto" w:fill="auto"/>
            <w:hideMark/>
          </w:tcPr>
          <w:p w14:paraId="5ED942DC"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1451" w:type="dxa"/>
            <w:tcBorders>
              <w:top w:val="nil"/>
              <w:left w:val="single" w:sz="4" w:space="0" w:color="auto"/>
              <w:bottom w:val="single" w:sz="4" w:space="0" w:color="auto"/>
              <w:right w:val="nil"/>
            </w:tcBorders>
            <w:shd w:val="clear" w:color="auto" w:fill="auto"/>
            <w:hideMark/>
          </w:tcPr>
          <w:p w14:paraId="4FE6D20E"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1289" w:type="dxa"/>
            <w:tcBorders>
              <w:top w:val="nil"/>
              <w:left w:val="single" w:sz="4" w:space="0" w:color="auto"/>
              <w:bottom w:val="single" w:sz="4" w:space="0" w:color="auto"/>
              <w:right w:val="single" w:sz="4" w:space="0" w:color="auto"/>
            </w:tcBorders>
            <w:shd w:val="clear" w:color="auto" w:fill="auto"/>
            <w:hideMark/>
          </w:tcPr>
          <w:p w14:paraId="65153EA5"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 </w:t>
            </w:r>
          </w:p>
        </w:tc>
        <w:tc>
          <w:tcPr>
            <w:tcW w:w="3541" w:type="dxa"/>
            <w:tcBorders>
              <w:top w:val="single" w:sz="4" w:space="0" w:color="auto"/>
              <w:left w:val="single" w:sz="4" w:space="0" w:color="auto"/>
              <w:bottom w:val="single" w:sz="4" w:space="0" w:color="auto"/>
              <w:right w:val="single" w:sz="4" w:space="0" w:color="auto"/>
            </w:tcBorders>
            <w:shd w:val="clear" w:color="auto" w:fill="auto"/>
            <w:noWrap/>
            <w:hideMark/>
          </w:tcPr>
          <w:p w14:paraId="7B113ECB" w14:textId="77777777" w:rsidR="00556E4F" w:rsidRPr="00556E4F" w:rsidRDefault="00556E4F" w:rsidP="00556E4F">
            <w:pPr>
              <w:spacing w:after="0" w:line="240" w:lineRule="auto"/>
              <w:jc w:val="right"/>
              <w:rPr>
                <w:rFonts w:ascii="Times New Roman" w:eastAsia="Times New Roman" w:hAnsi="Times New Roman" w:cs="Times New Roman"/>
                <w:b/>
                <w:bCs/>
                <w:sz w:val="20"/>
                <w:szCs w:val="20"/>
                <w:lang w:eastAsia="ru-RU"/>
              </w:rPr>
            </w:pPr>
            <w:r w:rsidRPr="00556E4F">
              <w:rPr>
                <w:rFonts w:ascii="Times New Roman" w:eastAsia="Times New Roman" w:hAnsi="Times New Roman" w:cs="Times New Roman"/>
                <w:b/>
                <w:bCs/>
                <w:sz w:val="20"/>
                <w:szCs w:val="20"/>
                <w:lang w:eastAsia="ru-RU"/>
              </w:rPr>
              <w:t>772,49111</w:t>
            </w:r>
          </w:p>
        </w:tc>
      </w:tr>
    </w:tbl>
    <w:p w14:paraId="4F111ECC" w14:textId="77777777" w:rsidR="00556E4F" w:rsidRDefault="00556E4F" w:rsidP="000C74DC">
      <w:pPr>
        <w:tabs>
          <w:tab w:val="left" w:pos="3225"/>
        </w:tabs>
        <w:jc w:val="center"/>
        <w:rPr>
          <w:rFonts w:ascii="Times New Roman" w:eastAsia="Times New Roman" w:hAnsi="Times New Roman" w:cs="Times New Roman"/>
          <w:b/>
          <w:sz w:val="24"/>
          <w:szCs w:val="24"/>
          <w:lang w:eastAsia="ru-RU"/>
        </w:rPr>
      </w:pPr>
    </w:p>
    <w:p w14:paraId="4CBBE17E" w14:textId="77777777" w:rsidR="00556E4F" w:rsidRDefault="00556E4F" w:rsidP="006C23DE">
      <w:pPr>
        <w:spacing w:after="0" w:line="240" w:lineRule="auto"/>
        <w:jc w:val="center"/>
        <w:rPr>
          <w:rFonts w:ascii="Times New Roman" w:eastAsia="Times New Roman" w:hAnsi="Times New Roman" w:cs="Times New Roman"/>
          <w:sz w:val="24"/>
          <w:szCs w:val="24"/>
          <w:lang w:eastAsia="ru-RU"/>
        </w:rPr>
      </w:pPr>
    </w:p>
    <w:p w14:paraId="5EC684F9" w14:textId="77777777" w:rsidR="00556E4F" w:rsidRDefault="00556E4F" w:rsidP="006C23DE">
      <w:pPr>
        <w:spacing w:after="0" w:line="240" w:lineRule="auto"/>
        <w:jc w:val="center"/>
        <w:rPr>
          <w:rFonts w:ascii="Times New Roman" w:eastAsia="Times New Roman" w:hAnsi="Times New Roman" w:cs="Times New Roman"/>
          <w:sz w:val="24"/>
          <w:szCs w:val="24"/>
          <w:lang w:eastAsia="ru-RU"/>
        </w:rPr>
      </w:pPr>
    </w:p>
    <w:p w14:paraId="683A691A" w14:textId="77777777" w:rsidR="00556E4F" w:rsidRDefault="00556E4F" w:rsidP="006C23DE">
      <w:pPr>
        <w:spacing w:after="0" w:line="240" w:lineRule="auto"/>
        <w:jc w:val="center"/>
        <w:rPr>
          <w:rFonts w:ascii="Times New Roman" w:eastAsia="Times New Roman" w:hAnsi="Times New Roman" w:cs="Times New Roman"/>
          <w:sz w:val="24"/>
          <w:szCs w:val="24"/>
          <w:lang w:eastAsia="ru-RU"/>
        </w:rPr>
      </w:pPr>
    </w:p>
    <w:p w14:paraId="23DEF020" w14:textId="47EC3877" w:rsidR="00556E4F" w:rsidRPr="00556E4F" w:rsidRDefault="00556E4F" w:rsidP="006C23D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Локальная смета №1</w:t>
      </w:r>
    </w:p>
    <w:p w14:paraId="3438A4E6" w14:textId="1A36EB43" w:rsidR="00A10748" w:rsidRDefault="00556E4F" w:rsidP="006C23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502C9">
        <w:rPr>
          <w:rFonts w:ascii="Times New Roman" w:eastAsia="Times New Roman" w:hAnsi="Times New Roman" w:cs="Times New Roman"/>
          <w:sz w:val="24"/>
          <w:szCs w:val="24"/>
          <w:lang w:eastAsia="ru-RU"/>
        </w:rPr>
        <w:t>сфальтирование пешеходной зоны по ул. Центральной с. Айкино Усть-Вымского района Республики Коми (от ул. Центральная, д. 113 до ул. Центральная, д. 203) – 1 этап (от ул. Центральная, д. 127 до ул. Центральная, д. 135</w:t>
      </w:r>
    </w:p>
    <w:p w14:paraId="7C1AE863" w14:textId="77777777" w:rsidR="00625C48" w:rsidRDefault="00625C48" w:rsidP="006C23DE">
      <w:pPr>
        <w:spacing w:after="0" w:line="240" w:lineRule="auto"/>
        <w:jc w:val="center"/>
        <w:rPr>
          <w:rFonts w:ascii="Times New Roman" w:eastAsia="Times New Roman" w:hAnsi="Times New Roman" w:cs="Times New Roman"/>
          <w:sz w:val="24"/>
          <w:szCs w:val="24"/>
          <w:lang w:eastAsia="ru-RU"/>
        </w:rPr>
      </w:pPr>
    </w:p>
    <w:tbl>
      <w:tblPr>
        <w:tblW w:w="15619" w:type="dxa"/>
        <w:tblInd w:w="-5" w:type="dxa"/>
        <w:tblLook w:val="04A0" w:firstRow="1" w:lastRow="0" w:firstColumn="1" w:lastColumn="0" w:noHBand="0" w:noVBand="1"/>
      </w:tblPr>
      <w:tblGrid>
        <w:gridCol w:w="499"/>
        <w:gridCol w:w="5014"/>
        <w:gridCol w:w="1000"/>
        <w:gridCol w:w="1062"/>
        <w:gridCol w:w="1057"/>
        <w:gridCol w:w="1481"/>
        <w:gridCol w:w="2380"/>
        <w:gridCol w:w="1075"/>
        <w:gridCol w:w="861"/>
        <w:gridCol w:w="1190"/>
      </w:tblGrid>
      <w:tr w:rsidR="001F416C" w:rsidRPr="001F416C" w14:paraId="50B6AB9E" w14:textId="77777777" w:rsidTr="008C2C2B">
        <w:trPr>
          <w:trHeight w:val="439"/>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DC395"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поз</w:t>
            </w:r>
          </w:p>
        </w:tc>
        <w:tc>
          <w:tcPr>
            <w:tcW w:w="5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15148D"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C254DE"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Количе-ство</w:t>
            </w:r>
          </w:p>
        </w:tc>
        <w:tc>
          <w:tcPr>
            <w:tcW w:w="2119" w:type="dxa"/>
            <w:gridSpan w:val="2"/>
            <w:tcBorders>
              <w:top w:val="single" w:sz="4" w:space="0" w:color="auto"/>
              <w:left w:val="nil"/>
              <w:bottom w:val="single" w:sz="4" w:space="0" w:color="auto"/>
              <w:right w:val="single" w:sz="4" w:space="0" w:color="000000"/>
            </w:tcBorders>
            <w:shd w:val="clear" w:color="auto" w:fill="auto"/>
            <w:vAlign w:val="center"/>
            <w:hideMark/>
          </w:tcPr>
          <w:p w14:paraId="373E9500"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Стоим. ед., руб.</w:t>
            </w:r>
          </w:p>
        </w:tc>
        <w:tc>
          <w:tcPr>
            <w:tcW w:w="4936" w:type="dxa"/>
            <w:gridSpan w:val="3"/>
            <w:tcBorders>
              <w:top w:val="single" w:sz="4" w:space="0" w:color="auto"/>
              <w:left w:val="nil"/>
              <w:bottom w:val="single" w:sz="4" w:space="0" w:color="auto"/>
              <w:right w:val="single" w:sz="4" w:space="0" w:color="000000"/>
            </w:tcBorders>
            <w:shd w:val="clear" w:color="auto" w:fill="auto"/>
            <w:vAlign w:val="center"/>
            <w:hideMark/>
          </w:tcPr>
          <w:p w14:paraId="76E6FE5C"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Общая стоимость, руб.</w:t>
            </w:r>
          </w:p>
        </w:tc>
        <w:tc>
          <w:tcPr>
            <w:tcW w:w="2051" w:type="dxa"/>
            <w:gridSpan w:val="2"/>
            <w:tcBorders>
              <w:top w:val="single" w:sz="4" w:space="0" w:color="auto"/>
              <w:left w:val="nil"/>
              <w:bottom w:val="single" w:sz="4" w:space="0" w:color="auto"/>
              <w:right w:val="single" w:sz="4" w:space="0" w:color="000000"/>
            </w:tcBorders>
            <w:shd w:val="clear" w:color="auto" w:fill="auto"/>
            <w:vAlign w:val="center"/>
            <w:hideMark/>
          </w:tcPr>
          <w:p w14:paraId="16B8F5B4"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Затр. труда рабочих, не зан. обсл. машин, чел-ч</w:t>
            </w:r>
          </w:p>
        </w:tc>
      </w:tr>
      <w:tr w:rsidR="001F416C" w:rsidRPr="001F416C" w14:paraId="7CD1E95A" w14:textId="77777777" w:rsidTr="008C2C2B">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0AE2B33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single" w:sz="4" w:space="0" w:color="auto"/>
              <w:left w:val="single" w:sz="4" w:space="0" w:color="auto"/>
              <w:bottom w:val="single" w:sz="4" w:space="0" w:color="000000"/>
              <w:right w:val="single" w:sz="4" w:space="0" w:color="auto"/>
            </w:tcBorders>
            <w:vAlign w:val="center"/>
            <w:hideMark/>
          </w:tcPr>
          <w:p w14:paraId="36018D7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749CAAD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single" w:sz="4" w:space="0" w:color="auto"/>
              <w:right w:val="single" w:sz="4" w:space="0" w:color="auto"/>
            </w:tcBorders>
            <w:shd w:val="clear" w:color="auto" w:fill="auto"/>
            <w:vAlign w:val="center"/>
            <w:hideMark/>
          </w:tcPr>
          <w:p w14:paraId="395355DF"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всего</w:t>
            </w:r>
          </w:p>
        </w:tc>
        <w:tc>
          <w:tcPr>
            <w:tcW w:w="1057" w:type="dxa"/>
            <w:tcBorders>
              <w:top w:val="nil"/>
              <w:left w:val="nil"/>
              <w:bottom w:val="single" w:sz="4" w:space="0" w:color="auto"/>
              <w:right w:val="single" w:sz="4" w:space="0" w:color="auto"/>
            </w:tcBorders>
            <w:shd w:val="clear" w:color="auto" w:fill="auto"/>
            <w:vAlign w:val="center"/>
            <w:hideMark/>
          </w:tcPr>
          <w:p w14:paraId="4D121C69"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экс. маш.</w:t>
            </w:r>
          </w:p>
        </w:tc>
        <w:tc>
          <w:tcPr>
            <w:tcW w:w="1481" w:type="dxa"/>
            <w:vMerge w:val="restart"/>
            <w:tcBorders>
              <w:top w:val="nil"/>
              <w:left w:val="single" w:sz="4" w:space="0" w:color="auto"/>
              <w:bottom w:val="single" w:sz="4" w:space="0" w:color="000000"/>
              <w:right w:val="single" w:sz="4" w:space="0" w:color="auto"/>
            </w:tcBorders>
            <w:shd w:val="clear" w:color="auto" w:fill="auto"/>
            <w:vAlign w:val="center"/>
            <w:hideMark/>
          </w:tcPr>
          <w:p w14:paraId="4AD8BE29"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80418D0"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оплата труда осн. раб.</w:t>
            </w:r>
          </w:p>
        </w:tc>
        <w:tc>
          <w:tcPr>
            <w:tcW w:w="1075" w:type="dxa"/>
            <w:tcBorders>
              <w:top w:val="nil"/>
              <w:left w:val="nil"/>
              <w:bottom w:val="single" w:sz="4" w:space="0" w:color="auto"/>
              <w:right w:val="single" w:sz="4" w:space="0" w:color="auto"/>
            </w:tcBorders>
            <w:shd w:val="clear" w:color="auto" w:fill="auto"/>
            <w:vAlign w:val="center"/>
            <w:hideMark/>
          </w:tcPr>
          <w:p w14:paraId="5038CF4F"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экс. маш.</w:t>
            </w:r>
          </w:p>
        </w:tc>
        <w:tc>
          <w:tcPr>
            <w:tcW w:w="2051" w:type="dxa"/>
            <w:gridSpan w:val="2"/>
            <w:tcBorders>
              <w:top w:val="single" w:sz="4" w:space="0" w:color="auto"/>
              <w:left w:val="nil"/>
              <w:bottom w:val="single" w:sz="4" w:space="0" w:color="auto"/>
              <w:right w:val="single" w:sz="4" w:space="0" w:color="000000"/>
            </w:tcBorders>
            <w:shd w:val="clear" w:color="auto" w:fill="auto"/>
            <w:vAlign w:val="center"/>
            <w:hideMark/>
          </w:tcPr>
          <w:p w14:paraId="2E75EB55"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обслуж. машины</w:t>
            </w:r>
          </w:p>
        </w:tc>
      </w:tr>
      <w:tr w:rsidR="001F416C" w:rsidRPr="001F416C" w14:paraId="0A1C8809" w14:textId="77777777" w:rsidTr="008C2C2B">
        <w:trPr>
          <w:trHeight w:val="439"/>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1BF21AD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single" w:sz="4" w:space="0" w:color="auto"/>
              <w:left w:val="single" w:sz="4" w:space="0" w:color="auto"/>
              <w:bottom w:val="single" w:sz="4" w:space="0" w:color="000000"/>
              <w:right w:val="single" w:sz="4" w:space="0" w:color="auto"/>
            </w:tcBorders>
            <w:vAlign w:val="center"/>
            <w:hideMark/>
          </w:tcPr>
          <w:p w14:paraId="31FD127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14:paraId="54B9F69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single" w:sz="4" w:space="0" w:color="auto"/>
              <w:right w:val="single" w:sz="4" w:space="0" w:color="auto"/>
            </w:tcBorders>
            <w:shd w:val="clear" w:color="auto" w:fill="auto"/>
            <w:vAlign w:val="center"/>
            <w:hideMark/>
          </w:tcPr>
          <w:p w14:paraId="7D368BEB"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оплата труда осн. раб.</w:t>
            </w:r>
          </w:p>
        </w:tc>
        <w:tc>
          <w:tcPr>
            <w:tcW w:w="1057" w:type="dxa"/>
            <w:tcBorders>
              <w:top w:val="nil"/>
              <w:left w:val="nil"/>
              <w:bottom w:val="single" w:sz="4" w:space="0" w:color="auto"/>
              <w:right w:val="single" w:sz="4" w:space="0" w:color="auto"/>
            </w:tcBorders>
            <w:shd w:val="clear" w:color="auto" w:fill="auto"/>
            <w:vAlign w:val="center"/>
            <w:hideMark/>
          </w:tcPr>
          <w:p w14:paraId="30A2C0FD"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в т.ч. опл. труда мех.</w:t>
            </w:r>
          </w:p>
        </w:tc>
        <w:tc>
          <w:tcPr>
            <w:tcW w:w="1481" w:type="dxa"/>
            <w:vMerge/>
            <w:tcBorders>
              <w:top w:val="nil"/>
              <w:left w:val="single" w:sz="4" w:space="0" w:color="auto"/>
              <w:bottom w:val="single" w:sz="4" w:space="0" w:color="000000"/>
              <w:right w:val="single" w:sz="4" w:space="0" w:color="auto"/>
            </w:tcBorders>
            <w:vAlign w:val="center"/>
            <w:hideMark/>
          </w:tcPr>
          <w:p w14:paraId="6ED2853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14:paraId="1D4EABD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single" w:sz="4" w:space="0" w:color="auto"/>
              <w:right w:val="single" w:sz="4" w:space="0" w:color="auto"/>
            </w:tcBorders>
            <w:shd w:val="clear" w:color="auto" w:fill="auto"/>
            <w:vAlign w:val="center"/>
            <w:hideMark/>
          </w:tcPr>
          <w:p w14:paraId="6E230496"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в т.ч. опл. труда мех.</w:t>
            </w:r>
          </w:p>
        </w:tc>
        <w:tc>
          <w:tcPr>
            <w:tcW w:w="861" w:type="dxa"/>
            <w:tcBorders>
              <w:top w:val="nil"/>
              <w:left w:val="nil"/>
              <w:bottom w:val="single" w:sz="4" w:space="0" w:color="auto"/>
              <w:right w:val="single" w:sz="4" w:space="0" w:color="auto"/>
            </w:tcBorders>
            <w:shd w:val="clear" w:color="auto" w:fill="auto"/>
            <w:vAlign w:val="center"/>
            <w:hideMark/>
          </w:tcPr>
          <w:p w14:paraId="5073D225"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на ед.</w:t>
            </w:r>
          </w:p>
        </w:tc>
        <w:tc>
          <w:tcPr>
            <w:tcW w:w="1190" w:type="dxa"/>
            <w:tcBorders>
              <w:top w:val="nil"/>
              <w:left w:val="nil"/>
              <w:bottom w:val="single" w:sz="4" w:space="0" w:color="auto"/>
              <w:right w:val="single" w:sz="4" w:space="0" w:color="auto"/>
            </w:tcBorders>
            <w:shd w:val="clear" w:color="auto" w:fill="auto"/>
            <w:vAlign w:val="center"/>
            <w:hideMark/>
          </w:tcPr>
          <w:p w14:paraId="0651C5C3"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всего</w:t>
            </w:r>
          </w:p>
        </w:tc>
      </w:tr>
      <w:tr w:rsidR="001F416C" w:rsidRPr="001F416C" w14:paraId="6F034229" w14:textId="77777777" w:rsidTr="008C2C2B">
        <w:trPr>
          <w:trHeight w:val="210"/>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14:paraId="039B6B9C"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w:t>
            </w:r>
          </w:p>
        </w:tc>
        <w:tc>
          <w:tcPr>
            <w:tcW w:w="5014" w:type="dxa"/>
            <w:tcBorders>
              <w:top w:val="double" w:sz="6" w:space="0" w:color="auto"/>
              <w:left w:val="nil"/>
              <w:bottom w:val="single" w:sz="4" w:space="0" w:color="auto"/>
              <w:right w:val="single" w:sz="4" w:space="0" w:color="auto"/>
            </w:tcBorders>
            <w:shd w:val="clear" w:color="auto" w:fill="auto"/>
            <w:hideMark/>
          </w:tcPr>
          <w:p w14:paraId="7C7BE4D5"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1000" w:type="dxa"/>
            <w:tcBorders>
              <w:top w:val="double" w:sz="6" w:space="0" w:color="auto"/>
              <w:left w:val="nil"/>
              <w:bottom w:val="single" w:sz="4" w:space="0" w:color="auto"/>
              <w:right w:val="single" w:sz="4" w:space="0" w:color="auto"/>
            </w:tcBorders>
            <w:shd w:val="clear" w:color="auto" w:fill="auto"/>
            <w:hideMark/>
          </w:tcPr>
          <w:p w14:paraId="3806C32E"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w:t>
            </w:r>
          </w:p>
        </w:tc>
        <w:tc>
          <w:tcPr>
            <w:tcW w:w="1062" w:type="dxa"/>
            <w:tcBorders>
              <w:top w:val="double" w:sz="6" w:space="0" w:color="auto"/>
              <w:left w:val="nil"/>
              <w:bottom w:val="single" w:sz="4" w:space="0" w:color="auto"/>
              <w:right w:val="single" w:sz="4" w:space="0" w:color="auto"/>
            </w:tcBorders>
            <w:shd w:val="clear" w:color="auto" w:fill="auto"/>
            <w:hideMark/>
          </w:tcPr>
          <w:p w14:paraId="767A82AA"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w:t>
            </w:r>
          </w:p>
        </w:tc>
        <w:tc>
          <w:tcPr>
            <w:tcW w:w="1057" w:type="dxa"/>
            <w:tcBorders>
              <w:top w:val="double" w:sz="6" w:space="0" w:color="auto"/>
              <w:left w:val="nil"/>
              <w:bottom w:val="single" w:sz="4" w:space="0" w:color="auto"/>
              <w:right w:val="single" w:sz="4" w:space="0" w:color="auto"/>
            </w:tcBorders>
            <w:shd w:val="clear" w:color="auto" w:fill="auto"/>
            <w:hideMark/>
          </w:tcPr>
          <w:p w14:paraId="54F3B47C"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w:t>
            </w:r>
          </w:p>
        </w:tc>
        <w:tc>
          <w:tcPr>
            <w:tcW w:w="1481" w:type="dxa"/>
            <w:tcBorders>
              <w:top w:val="double" w:sz="6" w:space="0" w:color="auto"/>
              <w:left w:val="nil"/>
              <w:bottom w:val="single" w:sz="4" w:space="0" w:color="auto"/>
              <w:right w:val="single" w:sz="4" w:space="0" w:color="auto"/>
            </w:tcBorders>
            <w:shd w:val="clear" w:color="auto" w:fill="auto"/>
            <w:hideMark/>
          </w:tcPr>
          <w:p w14:paraId="245FD549"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14:paraId="0B861C00"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w:t>
            </w:r>
          </w:p>
        </w:tc>
        <w:tc>
          <w:tcPr>
            <w:tcW w:w="1075" w:type="dxa"/>
            <w:tcBorders>
              <w:top w:val="double" w:sz="6" w:space="0" w:color="auto"/>
              <w:left w:val="nil"/>
              <w:bottom w:val="single" w:sz="4" w:space="0" w:color="auto"/>
              <w:right w:val="single" w:sz="4" w:space="0" w:color="auto"/>
            </w:tcBorders>
            <w:shd w:val="clear" w:color="auto" w:fill="auto"/>
            <w:hideMark/>
          </w:tcPr>
          <w:p w14:paraId="32ECF49B"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w:t>
            </w:r>
          </w:p>
        </w:tc>
        <w:tc>
          <w:tcPr>
            <w:tcW w:w="861" w:type="dxa"/>
            <w:tcBorders>
              <w:top w:val="double" w:sz="6" w:space="0" w:color="auto"/>
              <w:left w:val="nil"/>
              <w:bottom w:val="single" w:sz="4" w:space="0" w:color="auto"/>
              <w:right w:val="single" w:sz="4" w:space="0" w:color="auto"/>
            </w:tcBorders>
            <w:shd w:val="clear" w:color="auto" w:fill="auto"/>
            <w:hideMark/>
          </w:tcPr>
          <w:p w14:paraId="4770B886"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w:t>
            </w:r>
          </w:p>
        </w:tc>
        <w:tc>
          <w:tcPr>
            <w:tcW w:w="1190" w:type="dxa"/>
            <w:tcBorders>
              <w:top w:val="double" w:sz="6" w:space="0" w:color="auto"/>
              <w:left w:val="nil"/>
              <w:bottom w:val="single" w:sz="4" w:space="0" w:color="auto"/>
              <w:right w:val="single" w:sz="4" w:space="0" w:color="auto"/>
            </w:tcBorders>
            <w:shd w:val="clear" w:color="auto" w:fill="auto"/>
            <w:hideMark/>
          </w:tcPr>
          <w:p w14:paraId="4A63BAD4"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w:t>
            </w:r>
          </w:p>
        </w:tc>
      </w:tr>
      <w:tr w:rsidR="001F416C" w:rsidRPr="001F416C" w14:paraId="04E2EE7E" w14:textId="77777777" w:rsidTr="008C2C2B">
        <w:trPr>
          <w:trHeight w:val="405"/>
        </w:trPr>
        <w:tc>
          <w:tcPr>
            <w:tcW w:w="499" w:type="dxa"/>
            <w:tcBorders>
              <w:top w:val="nil"/>
              <w:left w:val="nil"/>
              <w:bottom w:val="nil"/>
              <w:right w:val="nil"/>
            </w:tcBorders>
            <w:shd w:val="clear" w:color="auto" w:fill="auto"/>
            <w:hideMark/>
          </w:tcPr>
          <w:p w14:paraId="6B0E155B" w14:textId="77777777" w:rsidR="001F416C" w:rsidRPr="001F416C" w:rsidRDefault="001F416C" w:rsidP="001F416C">
            <w:pPr>
              <w:spacing w:after="0" w:line="240" w:lineRule="auto"/>
              <w:jc w:val="center"/>
              <w:rPr>
                <w:rFonts w:ascii="Verdana" w:eastAsia="Times New Roman" w:hAnsi="Verdana" w:cs="Times New Roman"/>
                <w:sz w:val="16"/>
                <w:szCs w:val="16"/>
                <w:lang w:eastAsia="ru-RU"/>
              </w:rPr>
            </w:pPr>
          </w:p>
        </w:tc>
        <w:tc>
          <w:tcPr>
            <w:tcW w:w="13930" w:type="dxa"/>
            <w:gridSpan w:val="8"/>
            <w:tcBorders>
              <w:top w:val="nil"/>
              <w:left w:val="nil"/>
              <w:bottom w:val="nil"/>
              <w:right w:val="nil"/>
            </w:tcBorders>
            <w:shd w:val="clear" w:color="auto" w:fill="auto"/>
            <w:vAlign w:val="center"/>
            <w:hideMark/>
          </w:tcPr>
          <w:p w14:paraId="165624A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Методические рекомендации по применению сметных норм от 04.09.2019г. №507/пр  п.6.7.1. к=1,15/1,25</w:t>
            </w:r>
          </w:p>
        </w:tc>
        <w:tc>
          <w:tcPr>
            <w:tcW w:w="1190" w:type="dxa"/>
            <w:tcBorders>
              <w:top w:val="nil"/>
              <w:left w:val="nil"/>
              <w:bottom w:val="nil"/>
              <w:right w:val="nil"/>
            </w:tcBorders>
            <w:shd w:val="clear" w:color="auto" w:fill="auto"/>
            <w:hideMark/>
          </w:tcPr>
          <w:p w14:paraId="01C886A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r>
      <w:tr w:rsidR="001F416C" w:rsidRPr="001F416C" w14:paraId="7F650434" w14:textId="77777777" w:rsidTr="008C2C2B">
        <w:trPr>
          <w:trHeight w:val="210"/>
        </w:trPr>
        <w:tc>
          <w:tcPr>
            <w:tcW w:w="499" w:type="dxa"/>
            <w:tcBorders>
              <w:top w:val="nil"/>
              <w:left w:val="nil"/>
              <w:bottom w:val="nil"/>
              <w:right w:val="nil"/>
            </w:tcBorders>
            <w:shd w:val="clear" w:color="auto" w:fill="auto"/>
            <w:hideMark/>
          </w:tcPr>
          <w:p w14:paraId="10E41D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5120" w:type="dxa"/>
            <w:gridSpan w:val="9"/>
            <w:vMerge w:val="restart"/>
            <w:tcBorders>
              <w:top w:val="nil"/>
              <w:left w:val="nil"/>
              <w:bottom w:val="nil"/>
              <w:right w:val="nil"/>
            </w:tcBorders>
            <w:shd w:val="clear" w:color="auto" w:fill="auto"/>
            <w:noWrap/>
            <w:hideMark/>
          </w:tcPr>
          <w:p w14:paraId="1A425FE1"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Раздел 1.  Участок №1</w:t>
            </w:r>
          </w:p>
        </w:tc>
      </w:tr>
      <w:tr w:rsidR="001F416C" w:rsidRPr="001F416C" w14:paraId="20953E20" w14:textId="77777777" w:rsidTr="008C2C2B">
        <w:trPr>
          <w:trHeight w:val="45"/>
        </w:trPr>
        <w:tc>
          <w:tcPr>
            <w:tcW w:w="499" w:type="dxa"/>
            <w:tcBorders>
              <w:top w:val="nil"/>
              <w:left w:val="nil"/>
              <w:bottom w:val="nil"/>
              <w:right w:val="nil"/>
            </w:tcBorders>
            <w:shd w:val="clear" w:color="auto" w:fill="auto"/>
            <w:hideMark/>
          </w:tcPr>
          <w:p w14:paraId="615F2FB2"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5120" w:type="dxa"/>
            <w:gridSpan w:val="9"/>
            <w:vMerge/>
            <w:tcBorders>
              <w:top w:val="nil"/>
              <w:left w:val="nil"/>
              <w:bottom w:val="nil"/>
              <w:right w:val="nil"/>
            </w:tcBorders>
            <w:vAlign w:val="center"/>
            <w:hideMark/>
          </w:tcPr>
          <w:p w14:paraId="1BB59802"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r>
      <w:tr w:rsidR="001F416C" w:rsidRPr="001F416C" w14:paraId="693C66EE" w14:textId="77777777" w:rsidTr="008C2C2B">
        <w:trPr>
          <w:trHeight w:val="210"/>
        </w:trPr>
        <w:tc>
          <w:tcPr>
            <w:tcW w:w="499" w:type="dxa"/>
            <w:vMerge w:val="restart"/>
            <w:tcBorders>
              <w:top w:val="nil"/>
              <w:left w:val="nil"/>
              <w:bottom w:val="nil"/>
              <w:right w:val="nil"/>
            </w:tcBorders>
            <w:shd w:val="clear" w:color="auto" w:fill="auto"/>
            <w:hideMark/>
          </w:tcPr>
          <w:p w14:paraId="187D0A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w:t>
            </w:r>
          </w:p>
        </w:tc>
        <w:tc>
          <w:tcPr>
            <w:tcW w:w="5014" w:type="dxa"/>
            <w:vMerge w:val="restart"/>
            <w:tcBorders>
              <w:top w:val="nil"/>
              <w:left w:val="nil"/>
              <w:bottom w:val="nil"/>
              <w:right w:val="nil"/>
            </w:tcBorders>
            <w:shd w:val="clear" w:color="auto" w:fill="auto"/>
            <w:hideMark/>
          </w:tcPr>
          <w:p w14:paraId="1002BF1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Э01-02-015-01</w:t>
            </w:r>
            <w:r w:rsidRPr="001F416C">
              <w:rPr>
                <w:rFonts w:ascii="Verdana" w:eastAsia="Times New Roman" w:hAnsi="Verdana" w:cs="Times New Roman"/>
                <w:sz w:val="16"/>
                <w:szCs w:val="16"/>
                <w:lang w:eastAsia="ru-RU"/>
              </w:rPr>
              <w:br/>
              <w:t>Очистка покрытий перед работами по их востановлению и обеспыливанию поливомоечной миашиной (КДМ), 10000 м2</w:t>
            </w:r>
          </w:p>
        </w:tc>
        <w:tc>
          <w:tcPr>
            <w:tcW w:w="1000" w:type="dxa"/>
            <w:vMerge w:val="restart"/>
            <w:tcBorders>
              <w:top w:val="nil"/>
              <w:left w:val="nil"/>
              <w:bottom w:val="nil"/>
              <w:right w:val="nil"/>
            </w:tcBorders>
            <w:shd w:val="clear" w:color="auto" w:fill="auto"/>
            <w:hideMark/>
          </w:tcPr>
          <w:p w14:paraId="5468B4A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0,016548</w:t>
            </w:r>
          </w:p>
        </w:tc>
        <w:tc>
          <w:tcPr>
            <w:tcW w:w="1062" w:type="dxa"/>
            <w:tcBorders>
              <w:top w:val="nil"/>
              <w:left w:val="nil"/>
              <w:bottom w:val="nil"/>
              <w:right w:val="nil"/>
            </w:tcBorders>
            <w:shd w:val="clear" w:color="auto" w:fill="auto"/>
            <w:hideMark/>
          </w:tcPr>
          <w:p w14:paraId="4FE6934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057" w:type="dxa"/>
            <w:tcBorders>
              <w:top w:val="nil"/>
              <w:left w:val="nil"/>
              <w:bottom w:val="nil"/>
              <w:right w:val="nil"/>
            </w:tcBorders>
            <w:shd w:val="clear" w:color="auto" w:fill="auto"/>
            <w:hideMark/>
          </w:tcPr>
          <w:p w14:paraId="5BADD2C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481" w:type="dxa"/>
            <w:vMerge w:val="restart"/>
            <w:tcBorders>
              <w:top w:val="nil"/>
              <w:left w:val="nil"/>
              <w:bottom w:val="nil"/>
              <w:right w:val="nil"/>
            </w:tcBorders>
            <w:shd w:val="clear" w:color="auto" w:fill="auto"/>
            <w:hideMark/>
          </w:tcPr>
          <w:p w14:paraId="367B118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93</w:t>
            </w:r>
          </w:p>
        </w:tc>
        <w:tc>
          <w:tcPr>
            <w:tcW w:w="2380" w:type="dxa"/>
            <w:vMerge w:val="restart"/>
            <w:tcBorders>
              <w:top w:val="nil"/>
              <w:left w:val="nil"/>
              <w:bottom w:val="nil"/>
              <w:right w:val="nil"/>
            </w:tcBorders>
            <w:shd w:val="clear" w:color="auto" w:fill="auto"/>
            <w:hideMark/>
          </w:tcPr>
          <w:p w14:paraId="2A5C32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E0DE72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93</w:t>
            </w:r>
          </w:p>
        </w:tc>
        <w:tc>
          <w:tcPr>
            <w:tcW w:w="861" w:type="dxa"/>
            <w:tcBorders>
              <w:top w:val="nil"/>
              <w:left w:val="nil"/>
              <w:bottom w:val="nil"/>
              <w:right w:val="nil"/>
            </w:tcBorders>
            <w:shd w:val="clear" w:color="auto" w:fill="auto"/>
            <w:hideMark/>
          </w:tcPr>
          <w:p w14:paraId="6669BF9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01E92B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DB23C71" w14:textId="77777777" w:rsidTr="008C2C2B">
        <w:trPr>
          <w:trHeight w:val="660"/>
        </w:trPr>
        <w:tc>
          <w:tcPr>
            <w:tcW w:w="499" w:type="dxa"/>
            <w:vMerge/>
            <w:tcBorders>
              <w:top w:val="nil"/>
              <w:left w:val="nil"/>
              <w:bottom w:val="nil"/>
              <w:right w:val="nil"/>
            </w:tcBorders>
            <w:vAlign w:val="center"/>
            <w:hideMark/>
          </w:tcPr>
          <w:p w14:paraId="4D459A5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23E0ED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21CAFEE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3A2C1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5DC04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1 433,32</w:t>
            </w:r>
          </w:p>
        </w:tc>
        <w:tc>
          <w:tcPr>
            <w:tcW w:w="1481" w:type="dxa"/>
            <w:vMerge/>
            <w:tcBorders>
              <w:top w:val="nil"/>
              <w:left w:val="nil"/>
              <w:bottom w:val="nil"/>
              <w:right w:val="nil"/>
            </w:tcBorders>
            <w:vAlign w:val="center"/>
            <w:hideMark/>
          </w:tcPr>
          <w:p w14:paraId="349DA7D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F3D6B0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23ED52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24</w:t>
            </w:r>
          </w:p>
        </w:tc>
        <w:tc>
          <w:tcPr>
            <w:tcW w:w="861" w:type="dxa"/>
            <w:tcBorders>
              <w:top w:val="nil"/>
              <w:left w:val="nil"/>
              <w:bottom w:val="nil"/>
              <w:right w:val="nil"/>
            </w:tcBorders>
            <w:shd w:val="clear" w:color="auto" w:fill="auto"/>
            <w:hideMark/>
          </w:tcPr>
          <w:p w14:paraId="0F8470E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4,1</w:t>
            </w:r>
          </w:p>
        </w:tc>
        <w:tc>
          <w:tcPr>
            <w:tcW w:w="1190" w:type="dxa"/>
            <w:tcBorders>
              <w:top w:val="nil"/>
              <w:left w:val="nil"/>
              <w:bottom w:val="nil"/>
              <w:right w:val="nil"/>
            </w:tcBorders>
            <w:shd w:val="clear" w:color="auto" w:fill="auto"/>
            <w:hideMark/>
          </w:tcPr>
          <w:p w14:paraId="66EBC35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0,07</w:t>
            </w:r>
          </w:p>
        </w:tc>
      </w:tr>
      <w:tr w:rsidR="001F416C" w:rsidRPr="001F416C" w14:paraId="28E7E936" w14:textId="77777777" w:rsidTr="008C2C2B">
        <w:trPr>
          <w:trHeight w:val="210"/>
        </w:trPr>
        <w:tc>
          <w:tcPr>
            <w:tcW w:w="499" w:type="dxa"/>
            <w:tcBorders>
              <w:top w:val="nil"/>
              <w:left w:val="nil"/>
              <w:bottom w:val="nil"/>
              <w:right w:val="nil"/>
            </w:tcBorders>
            <w:shd w:val="clear" w:color="auto" w:fill="auto"/>
            <w:hideMark/>
          </w:tcPr>
          <w:p w14:paraId="39C5B8B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714BC2C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27B5F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116</w:t>
            </w:r>
          </w:p>
        </w:tc>
        <w:tc>
          <w:tcPr>
            <w:tcW w:w="1062" w:type="dxa"/>
            <w:tcBorders>
              <w:top w:val="nil"/>
              <w:left w:val="nil"/>
              <w:bottom w:val="nil"/>
              <w:right w:val="nil"/>
            </w:tcBorders>
            <w:shd w:val="clear" w:color="auto" w:fill="auto"/>
            <w:hideMark/>
          </w:tcPr>
          <w:p w14:paraId="520B6E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BA90B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F2817B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w:t>
            </w:r>
          </w:p>
        </w:tc>
        <w:tc>
          <w:tcPr>
            <w:tcW w:w="2380" w:type="dxa"/>
            <w:tcBorders>
              <w:top w:val="nil"/>
              <w:left w:val="nil"/>
              <w:bottom w:val="nil"/>
              <w:right w:val="nil"/>
            </w:tcBorders>
            <w:shd w:val="clear" w:color="auto" w:fill="auto"/>
            <w:hideMark/>
          </w:tcPr>
          <w:p w14:paraId="0023578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6E25D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53AB6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8726DB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D4C5B44" w14:textId="77777777" w:rsidTr="008C2C2B">
        <w:trPr>
          <w:trHeight w:val="210"/>
        </w:trPr>
        <w:tc>
          <w:tcPr>
            <w:tcW w:w="499" w:type="dxa"/>
            <w:tcBorders>
              <w:top w:val="nil"/>
              <w:left w:val="nil"/>
              <w:bottom w:val="nil"/>
              <w:right w:val="nil"/>
            </w:tcBorders>
            <w:shd w:val="clear" w:color="auto" w:fill="auto"/>
            <w:hideMark/>
          </w:tcPr>
          <w:p w14:paraId="63EA8D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83F07D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51C02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w:t>
            </w:r>
          </w:p>
        </w:tc>
        <w:tc>
          <w:tcPr>
            <w:tcW w:w="1062" w:type="dxa"/>
            <w:tcBorders>
              <w:top w:val="nil"/>
              <w:left w:val="nil"/>
              <w:bottom w:val="nil"/>
              <w:right w:val="nil"/>
            </w:tcBorders>
            <w:shd w:val="clear" w:color="auto" w:fill="auto"/>
            <w:hideMark/>
          </w:tcPr>
          <w:p w14:paraId="7EAAAB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47C6B9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4378BC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w:t>
            </w:r>
          </w:p>
        </w:tc>
        <w:tc>
          <w:tcPr>
            <w:tcW w:w="2380" w:type="dxa"/>
            <w:tcBorders>
              <w:top w:val="nil"/>
              <w:left w:val="nil"/>
              <w:bottom w:val="nil"/>
              <w:right w:val="nil"/>
            </w:tcBorders>
            <w:shd w:val="clear" w:color="auto" w:fill="auto"/>
            <w:hideMark/>
          </w:tcPr>
          <w:p w14:paraId="41FAB6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A4397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E2988C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A709D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3DB1174" w14:textId="77777777" w:rsidTr="008C2C2B">
        <w:trPr>
          <w:trHeight w:val="210"/>
        </w:trPr>
        <w:tc>
          <w:tcPr>
            <w:tcW w:w="499" w:type="dxa"/>
            <w:tcBorders>
              <w:top w:val="single" w:sz="4" w:space="0" w:color="auto"/>
              <w:left w:val="nil"/>
              <w:bottom w:val="nil"/>
              <w:right w:val="nil"/>
            </w:tcBorders>
            <w:shd w:val="clear" w:color="auto" w:fill="auto"/>
            <w:hideMark/>
          </w:tcPr>
          <w:p w14:paraId="455605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00DFE7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3E84DD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01FFCB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D406A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B4055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E12A3A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C1D3B1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8710A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3AB76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47A2FA95" w14:textId="77777777" w:rsidTr="008C2C2B">
        <w:trPr>
          <w:trHeight w:val="210"/>
        </w:trPr>
        <w:tc>
          <w:tcPr>
            <w:tcW w:w="499" w:type="dxa"/>
            <w:vMerge w:val="restart"/>
            <w:tcBorders>
              <w:top w:val="nil"/>
              <w:left w:val="nil"/>
              <w:bottom w:val="nil"/>
              <w:right w:val="nil"/>
            </w:tcBorders>
            <w:shd w:val="clear" w:color="auto" w:fill="auto"/>
            <w:hideMark/>
          </w:tcPr>
          <w:p w14:paraId="76396A1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5014" w:type="dxa"/>
            <w:vMerge w:val="restart"/>
            <w:tcBorders>
              <w:top w:val="nil"/>
              <w:left w:val="nil"/>
              <w:bottom w:val="nil"/>
              <w:right w:val="nil"/>
            </w:tcBorders>
            <w:shd w:val="clear" w:color="auto" w:fill="auto"/>
            <w:hideMark/>
          </w:tcPr>
          <w:p w14:paraId="13A854EB"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Е27-04-001-04</w:t>
            </w:r>
            <w:r w:rsidRPr="001F416C">
              <w:rPr>
                <w:rFonts w:ascii="Verdana" w:eastAsia="Times New Roman" w:hAnsi="Verdana" w:cs="Times New Roman"/>
                <w:sz w:val="16"/>
                <w:szCs w:val="16"/>
                <w:lang w:eastAsia="ru-RU"/>
              </w:rPr>
              <w:br/>
              <w:t>Устройство подстилающих и выравнивающих слоев оснований из щебня, 100 м3 материала основания (в плотном теле)</w:t>
            </w:r>
          </w:p>
        </w:tc>
        <w:tc>
          <w:tcPr>
            <w:tcW w:w="1000" w:type="dxa"/>
            <w:vMerge w:val="restart"/>
            <w:tcBorders>
              <w:top w:val="nil"/>
              <w:left w:val="nil"/>
              <w:bottom w:val="nil"/>
              <w:right w:val="nil"/>
            </w:tcBorders>
            <w:shd w:val="clear" w:color="auto" w:fill="auto"/>
            <w:hideMark/>
          </w:tcPr>
          <w:p w14:paraId="3BCE7D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0,0567</w:t>
            </w:r>
          </w:p>
        </w:tc>
        <w:tc>
          <w:tcPr>
            <w:tcW w:w="1062" w:type="dxa"/>
            <w:tcBorders>
              <w:top w:val="nil"/>
              <w:left w:val="nil"/>
              <w:bottom w:val="nil"/>
              <w:right w:val="nil"/>
            </w:tcBorders>
            <w:shd w:val="clear" w:color="auto" w:fill="auto"/>
            <w:hideMark/>
          </w:tcPr>
          <w:p w14:paraId="7BACF36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60 425,38</w:t>
            </w:r>
          </w:p>
        </w:tc>
        <w:tc>
          <w:tcPr>
            <w:tcW w:w="1057" w:type="dxa"/>
            <w:tcBorders>
              <w:top w:val="nil"/>
              <w:left w:val="nil"/>
              <w:bottom w:val="nil"/>
              <w:right w:val="nil"/>
            </w:tcBorders>
            <w:shd w:val="clear" w:color="auto" w:fill="auto"/>
            <w:hideMark/>
          </w:tcPr>
          <w:p w14:paraId="3503090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53 631,52</w:t>
            </w:r>
          </w:p>
        </w:tc>
        <w:tc>
          <w:tcPr>
            <w:tcW w:w="1481" w:type="dxa"/>
            <w:vMerge w:val="restart"/>
            <w:tcBorders>
              <w:top w:val="nil"/>
              <w:left w:val="nil"/>
              <w:bottom w:val="nil"/>
              <w:right w:val="nil"/>
            </w:tcBorders>
            <w:shd w:val="clear" w:color="auto" w:fill="auto"/>
            <w:hideMark/>
          </w:tcPr>
          <w:p w14:paraId="507EB5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3 426</w:t>
            </w:r>
          </w:p>
        </w:tc>
        <w:tc>
          <w:tcPr>
            <w:tcW w:w="2380" w:type="dxa"/>
            <w:vMerge w:val="restart"/>
            <w:tcBorders>
              <w:top w:val="nil"/>
              <w:left w:val="nil"/>
              <w:bottom w:val="nil"/>
              <w:right w:val="nil"/>
            </w:tcBorders>
            <w:shd w:val="clear" w:color="auto" w:fill="auto"/>
            <w:hideMark/>
          </w:tcPr>
          <w:p w14:paraId="27FC32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370</w:t>
            </w:r>
          </w:p>
        </w:tc>
        <w:tc>
          <w:tcPr>
            <w:tcW w:w="1075" w:type="dxa"/>
            <w:tcBorders>
              <w:top w:val="nil"/>
              <w:left w:val="nil"/>
              <w:bottom w:val="nil"/>
              <w:right w:val="nil"/>
            </w:tcBorders>
            <w:shd w:val="clear" w:color="auto" w:fill="auto"/>
            <w:hideMark/>
          </w:tcPr>
          <w:p w14:paraId="11230DA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3 041</w:t>
            </w:r>
          </w:p>
        </w:tc>
        <w:tc>
          <w:tcPr>
            <w:tcW w:w="861" w:type="dxa"/>
            <w:tcBorders>
              <w:top w:val="nil"/>
              <w:left w:val="nil"/>
              <w:bottom w:val="nil"/>
              <w:right w:val="nil"/>
            </w:tcBorders>
            <w:shd w:val="clear" w:color="auto" w:fill="auto"/>
            <w:hideMark/>
          </w:tcPr>
          <w:p w14:paraId="08CF199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27,82</w:t>
            </w:r>
          </w:p>
        </w:tc>
        <w:tc>
          <w:tcPr>
            <w:tcW w:w="1190" w:type="dxa"/>
            <w:tcBorders>
              <w:top w:val="nil"/>
              <w:left w:val="nil"/>
              <w:bottom w:val="nil"/>
              <w:right w:val="nil"/>
            </w:tcBorders>
            <w:shd w:val="clear" w:color="auto" w:fill="auto"/>
            <w:hideMark/>
          </w:tcPr>
          <w:p w14:paraId="0C161EA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1,58</w:t>
            </w:r>
          </w:p>
        </w:tc>
      </w:tr>
      <w:tr w:rsidR="001F416C" w:rsidRPr="001F416C" w14:paraId="323E8DA5" w14:textId="77777777" w:rsidTr="008C2C2B">
        <w:trPr>
          <w:trHeight w:val="660"/>
        </w:trPr>
        <w:tc>
          <w:tcPr>
            <w:tcW w:w="499" w:type="dxa"/>
            <w:vMerge/>
            <w:tcBorders>
              <w:top w:val="nil"/>
              <w:left w:val="nil"/>
              <w:bottom w:val="nil"/>
              <w:right w:val="nil"/>
            </w:tcBorders>
            <w:vAlign w:val="center"/>
            <w:hideMark/>
          </w:tcPr>
          <w:p w14:paraId="5274010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757DCF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0C4691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9FF5E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6 520,93</w:t>
            </w:r>
          </w:p>
        </w:tc>
        <w:tc>
          <w:tcPr>
            <w:tcW w:w="1057" w:type="dxa"/>
            <w:tcBorders>
              <w:top w:val="nil"/>
              <w:left w:val="nil"/>
              <w:bottom w:val="nil"/>
              <w:right w:val="nil"/>
            </w:tcBorders>
            <w:shd w:val="clear" w:color="auto" w:fill="auto"/>
            <w:hideMark/>
          </w:tcPr>
          <w:p w14:paraId="34D0D7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9 799,75</w:t>
            </w:r>
          </w:p>
        </w:tc>
        <w:tc>
          <w:tcPr>
            <w:tcW w:w="1481" w:type="dxa"/>
            <w:vMerge/>
            <w:tcBorders>
              <w:top w:val="nil"/>
              <w:left w:val="nil"/>
              <w:bottom w:val="nil"/>
              <w:right w:val="nil"/>
            </w:tcBorders>
            <w:vAlign w:val="center"/>
            <w:hideMark/>
          </w:tcPr>
          <w:p w14:paraId="4AE1B64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01B09A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84D29A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556</w:t>
            </w:r>
          </w:p>
        </w:tc>
        <w:tc>
          <w:tcPr>
            <w:tcW w:w="861" w:type="dxa"/>
            <w:tcBorders>
              <w:top w:val="nil"/>
              <w:left w:val="nil"/>
              <w:bottom w:val="nil"/>
              <w:right w:val="nil"/>
            </w:tcBorders>
            <w:shd w:val="clear" w:color="auto" w:fill="auto"/>
            <w:hideMark/>
          </w:tcPr>
          <w:p w14:paraId="0344909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25,75</w:t>
            </w:r>
          </w:p>
        </w:tc>
        <w:tc>
          <w:tcPr>
            <w:tcW w:w="1190" w:type="dxa"/>
            <w:tcBorders>
              <w:top w:val="nil"/>
              <w:left w:val="nil"/>
              <w:bottom w:val="nil"/>
              <w:right w:val="nil"/>
            </w:tcBorders>
            <w:shd w:val="clear" w:color="auto" w:fill="auto"/>
            <w:hideMark/>
          </w:tcPr>
          <w:p w14:paraId="786ABF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1,46</w:t>
            </w:r>
          </w:p>
        </w:tc>
      </w:tr>
      <w:tr w:rsidR="001F416C" w:rsidRPr="001F416C" w14:paraId="3B4CB61E" w14:textId="77777777" w:rsidTr="008C2C2B">
        <w:trPr>
          <w:trHeight w:val="210"/>
        </w:trPr>
        <w:tc>
          <w:tcPr>
            <w:tcW w:w="499" w:type="dxa"/>
            <w:tcBorders>
              <w:top w:val="nil"/>
              <w:left w:val="nil"/>
              <w:bottom w:val="nil"/>
              <w:right w:val="nil"/>
            </w:tcBorders>
            <w:shd w:val="clear" w:color="auto" w:fill="auto"/>
            <w:hideMark/>
          </w:tcPr>
          <w:p w14:paraId="24CCC3A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5E7A361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117A873F"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4A342C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64552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C8C87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639F4E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876493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CE2CAD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38DA0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19C99DB" w14:textId="77777777" w:rsidTr="008C2C2B">
        <w:trPr>
          <w:trHeight w:val="210"/>
        </w:trPr>
        <w:tc>
          <w:tcPr>
            <w:tcW w:w="499" w:type="dxa"/>
            <w:tcBorders>
              <w:top w:val="nil"/>
              <w:left w:val="nil"/>
              <w:bottom w:val="nil"/>
              <w:right w:val="nil"/>
            </w:tcBorders>
            <w:shd w:val="clear" w:color="auto" w:fill="auto"/>
            <w:hideMark/>
          </w:tcPr>
          <w:p w14:paraId="08F3838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10A8C3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CB20B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2572C7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F6E319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1719B2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1 380</w:t>
            </w:r>
          </w:p>
        </w:tc>
        <w:tc>
          <w:tcPr>
            <w:tcW w:w="2380" w:type="dxa"/>
            <w:tcBorders>
              <w:top w:val="nil"/>
              <w:left w:val="nil"/>
              <w:bottom w:val="nil"/>
              <w:right w:val="nil"/>
            </w:tcBorders>
            <w:shd w:val="clear" w:color="auto" w:fill="auto"/>
            <w:hideMark/>
          </w:tcPr>
          <w:p w14:paraId="7E59095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8C946D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CAECC6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8E4EE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328659E" w14:textId="77777777" w:rsidTr="008C2C2B">
        <w:trPr>
          <w:trHeight w:val="210"/>
        </w:trPr>
        <w:tc>
          <w:tcPr>
            <w:tcW w:w="499" w:type="dxa"/>
            <w:tcBorders>
              <w:top w:val="nil"/>
              <w:left w:val="nil"/>
              <w:bottom w:val="nil"/>
              <w:right w:val="nil"/>
            </w:tcBorders>
            <w:shd w:val="clear" w:color="auto" w:fill="auto"/>
            <w:hideMark/>
          </w:tcPr>
          <w:p w14:paraId="6FC7259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5F9490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077361A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7075B11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E17710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4582A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750</w:t>
            </w:r>
          </w:p>
        </w:tc>
        <w:tc>
          <w:tcPr>
            <w:tcW w:w="2380" w:type="dxa"/>
            <w:tcBorders>
              <w:top w:val="nil"/>
              <w:left w:val="nil"/>
              <w:bottom w:val="nil"/>
              <w:right w:val="nil"/>
            </w:tcBorders>
            <w:shd w:val="clear" w:color="auto" w:fill="auto"/>
            <w:hideMark/>
          </w:tcPr>
          <w:p w14:paraId="1558E9A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F09A6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04B4AD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382920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997087B" w14:textId="77777777" w:rsidTr="008C2C2B">
        <w:trPr>
          <w:trHeight w:val="120"/>
        </w:trPr>
        <w:tc>
          <w:tcPr>
            <w:tcW w:w="499" w:type="dxa"/>
            <w:tcBorders>
              <w:top w:val="single" w:sz="4" w:space="0" w:color="auto"/>
              <w:left w:val="nil"/>
              <w:bottom w:val="nil"/>
              <w:right w:val="nil"/>
            </w:tcBorders>
            <w:shd w:val="clear" w:color="auto" w:fill="auto"/>
            <w:hideMark/>
          </w:tcPr>
          <w:p w14:paraId="5FCF2F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A517D7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347B10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05E144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43BF7D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BA031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BA343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164C1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16367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D78AD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D772B0B" w14:textId="77777777" w:rsidTr="008C2C2B">
        <w:trPr>
          <w:trHeight w:val="210"/>
        </w:trPr>
        <w:tc>
          <w:tcPr>
            <w:tcW w:w="499" w:type="dxa"/>
            <w:vMerge w:val="restart"/>
            <w:tcBorders>
              <w:top w:val="nil"/>
              <w:left w:val="nil"/>
              <w:bottom w:val="nil"/>
              <w:right w:val="nil"/>
            </w:tcBorders>
            <w:shd w:val="clear" w:color="auto" w:fill="auto"/>
            <w:hideMark/>
          </w:tcPr>
          <w:p w14:paraId="122D3E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w:t>
            </w:r>
          </w:p>
        </w:tc>
        <w:tc>
          <w:tcPr>
            <w:tcW w:w="5014" w:type="dxa"/>
            <w:vMerge w:val="restart"/>
            <w:tcBorders>
              <w:top w:val="nil"/>
              <w:left w:val="nil"/>
              <w:bottom w:val="nil"/>
              <w:right w:val="nil"/>
            </w:tcBorders>
            <w:shd w:val="clear" w:color="auto" w:fill="auto"/>
            <w:hideMark/>
          </w:tcPr>
          <w:p w14:paraId="6CCA9DE8"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С408-0038</w:t>
            </w:r>
            <w:r w:rsidRPr="001F416C">
              <w:rPr>
                <w:rFonts w:ascii="Verdana" w:eastAsia="Times New Roman" w:hAnsi="Verdana" w:cs="Times New Roman"/>
                <w:sz w:val="16"/>
                <w:szCs w:val="16"/>
                <w:lang w:eastAsia="ru-RU"/>
              </w:rPr>
              <w:br/>
              <w:t>Щебень из природного камня для строительных работ марка 800, фракция 5-20 мм, м3</w:t>
            </w:r>
          </w:p>
        </w:tc>
        <w:tc>
          <w:tcPr>
            <w:tcW w:w="1000" w:type="dxa"/>
            <w:vMerge w:val="restart"/>
            <w:tcBorders>
              <w:top w:val="nil"/>
              <w:left w:val="nil"/>
              <w:bottom w:val="nil"/>
              <w:right w:val="nil"/>
            </w:tcBorders>
            <w:shd w:val="clear" w:color="auto" w:fill="auto"/>
            <w:hideMark/>
          </w:tcPr>
          <w:p w14:paraId="3418C1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7,1442</w:t>
            </w:r>
          </w:p>
        </w:tc>
        <w:tc>
          <w:tcPr>
            <w:tcW w:w="1062" w:type="dxa"/>
            <w:tcBorders>
              <w:top w:val="nil"/>
              <w:left w:val="nil"/>
              <w:bottom w:val="nil"/>
              <w:right w:val="nil"/>
            </w:tcBorders>
            <w:shd w:val="clear" w:color="auto" w:fill="auto"/>
            <w:hideMark/>
          </w:tcPr>
          <w:p w14:paraId="34C114B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1 986,67</w:t>
            </w:r>
          </w:p>
        </w:tc>
        <w:tc>
          <w:tcPr>
            <w:tcW w:w="1057" w:type="dxa"/>
            <w:tcBorders>
              <w:top w:val="nil"/>
              <w:left w:val="nil"/>
              <w:bottom w:val="nil"/>
              <w:right w:val="nil"/>
            </w:tcBorders>
            <w:shd w:val="clear" w:color="auto" w:fill="auto"/>
            <w:hideMark/>
          </w:tcPr>
          <w:p w14:paraId="6E43969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31F4822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14 193</w:t>
            </w:r>
          </w:p>
        </w:tc>
        <w:tc>
          <w:tcPr>
            <w:tcW w:w="2380" w:type="dxa"/>
            <w:vMerge w:val="restart"/>
            <w:tcBorders>
              <w:top w:val="nil"/>
              <w:left w:val="nil"/>
              <w:bottom w:val="nil"/>
              <w:right w:val="nil"/>
            </w:tcBorders>
            <w:shd w:val="clear" w:color="auto" w:fill="auto"/>
            <w:hideMark/>
          </w:tcPr>
          <w:p w14:paraId="0C3223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A75BB7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1A5F03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5FC5C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3204979" w14:textId="77777777" w:rsidTr="008C2C2B">
        <w:trPr>
          <w:trHeight w:val="555"/>
        </w:trPr>
        <w:tc>
          <w:tcPr>
            <w:tcW w:w="499" w:type="dxa"/>
            <w:vMerge/>
            <w:tcBorders>
              <w:top w:val="nil"/>
              <w:left w:val="nil"/>
              <w:bottom w:val="nil"/>
              <w:right w:val="nil"/>
            </w:tcBorders>
            <w:vAlign w:val="center"/>
            <w:hideMark/>
          </w:tcPr>
          <w:p w14:paraId="3FBB2A1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A49F60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26FCC7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605043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97EC6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7F9BDD1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97D825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EFD117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D953E8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18DAC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4DCD369" w14:textId="77777777" w:rsidTr="008C2C2B">
        <w:trPr>
          <w:trHeight w:val="210"/>
        </w:trPr>
        <w:tc>
          <w:tcPr>
            <w:tcW w:w="499" w:type="dxa"/>
            <w:tcBorders>
              <w:top w:val="nil"/>
              <w:left w:val="nil"/>
              <w:bottom w:val="nil"/>
              <w:right w:val="nil"/>
            </w:tcBorders>
            <w:shd w:val="clear" w:color="auto" w:fill="auto"/>
            <w:hideMark/>
          </w:tcPr>
          <w:p w14:paraId="68AF9B2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33E0B64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5,67*1,26</w:t>
            </w:r>
          </w:p>
        </w:tc>
        <w:tc>
          <w:tcPr>
            <w:tcW w:w="1000" w:type="dxa"/>
            <w:tcBorders>
              <w:top w:val="nil"/>
              <w:left w:val="nil"/>
              <w:bottom w:val="nil"/>
              <w:right w:val="nil"/>
            </w:tcBorders>
            <w:shd w:val="clear" w:color="auto" w:fill="auto"/>
            <w:hideMark/>
          </w:tcPr>
          <w:p w14:paraId="4EBCE28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F4C66F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116AB2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DB000E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42092B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60A836D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04BB1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2DF200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9E1AFD2" w14:textId="77777777" w:rsidTr="008C2C2B">
        <w:trPr>
          <w:trHeight w:val="210"/>
        </w:trPr>
        <w:tc>
          <w:tcPr>
            <w:tcW w:w="499" w:type="dxa"/>
            <w:tcBorders>
              <w:top w:val="single" w:sz="4" w:space="0" w:color="auto"/>
              <w:left w:val="nil"/>
              <w:bottom w:val="nil"/>
              <w:right w:val="nil"/>
            </w:tcBorders>
            <w:shd w:val="clear" w:color="auto" w:fill="auto"/>
            <w:hideMark/>
          </w:tcPr>
          <w:p w14:paraId="46A72A5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60FA1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70B07B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D904A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637501A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ACC467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9B8404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C87106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48E129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96D1C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EA89BC9" w14:textId="77777777" w:rsidTr="008C2C2B">
        <w:trPr>
          <w:trHeight w:val="210"/>
        </w:trPr>
        <w:tc>
          <w:tcPr>
            <w:tcW w:w="499" w:type="dxa"/>
            <w:vMerge w:val="restart"/>
            <w:tcBorders>
              <w:top w:val="nil"/>
              <w:left w:val="nil"/>
              <w:bottom w:val="nil"/>
              <w:right w:val="nil"/>
            </w:tcBorders>
            <w:shd w:val="clear" w:color="auto" w:fill="auto"/>
            <w:hideMark/>
          </w:tcPr>
          <w:p w14:paraId="7222ECB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w:t>
            </w:r>
          </w:p>
        </w:tc>
        <w:tc>
          <w:tcPr>
            <w:tcW w:w="5014" w:type="dxa"/>
            <w:vMerge w:val="restart"/>
            <w:tcBorders>
              <w:top w:val="nil"/>
              <w:left w:val="nil"/>
              <w:bottom w:val="nil"/>
              <w:right w:val="nil"/>
            </w:tcBorders>
            <w:shd w:val="clear" w:color="auto" w:fill="auto"/>
            <w:hideMark/>
          </w:tcPr>
          <w:p w14:paraId="40DF4799"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Е27-03-010-01</w:t>
            </w:r>
            <w:r w:rsidRPr="001F416C">
              <w:rPr>
                <w:rFonts w:ascii="Verdana" w:eastAsia="Times New Roman" w:hAnsi="Verdana" w:cs="Times New Roman"/>
                <w:sz w:val="16"/>
                <w:szCs w:val="16"/>
                <w:lang w:eastAsia="ru-RU"/>
              </w:rPr>
              <w:br/>
              <w:t>Разборка бортовых камней на бетонном основании, 100 м</w:t>
            </w:r>
          </w:p>
        </w:tc>
        <w:tc>
          <w:tcPr>
            <w:tcW w:w="1000" w:type="dxa"/>
            <w:vMerge w:val="restart"/>
            <w:tcBorders>
              <w:top w:val="nil"/>
              <w:left w:val="nil"/>
              <w:bottom w:val="nil"/>
              <w:right w:val="nil"/>
            </w:tcBorders>
            <w:shd w:val="clear" w:color="auto" w:fill="auto"/>
            <w:hideMark/>
          </w:tcPr>
          <w:p w14:paraId="50CA97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1,56</w:t>
            </w:r>
          </w:p>
        </w:tc>
        <w:tc>
          <w:tcPr>
            <w:tcW w:w="1062" w:type="dxa"/>
            <w:tcBorders>
              <w:top w:val="nil"/>
              <w:left w:val="nil"/>
              <w:bottom w:val="nil"/>
              <w:right w:val="nil"/>
            </w:tcBorders>
            <w:shd w:val="clear" w:color="auto" w:fill="auto"/>
            <w:hideMark/>
          </w:tcPr>
          <w:p w14:paraId="072F019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20 297,73</w:t>
            </w:r>
          </w:p>
        </w:tc>
        <w:tc>
          <w:tcPr>
            <w:tcW w:w="1057" w:type="dxa"/>
            <w:tcBorders>
              <w:top w:val="nil"/>
              <w:left w:val="nil"/>
              <w:bottom w:val="nil"/>
              <w:right w:val="nil"/>
            </w:tcBorders>
            <w:shd w:val="clear" w:color="auto" w:fill="auto"/>
            <w:hideMark/>
          </w:tcPr>
          <w:p w14:paraId="315D07C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590106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31 664</w:t>
            </w:r>
          </w:p>
        </w:tc>
        <w:tc>
          <w:tcPr>
            <w:tcW w:w="2380" w:type="dxa"/>
            <w:vMerge w:val="restart"/>
            <w:tcBorders>
              <w:top w:val="nil"/>
              <w:left w:val="nil"/>
              <w:bottom w:val="nil"/>
              <w:right w:val="nil"/>
            </w:tcBorders>
            <w:shd w:val="clear" w:color="auto" w:fill="auto"/>
            <w:hideMark/>
          </w:tcPr>
          <w:p w14:paraId="175BDF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31 664</w:t>
            </w:r>
          </w:p>
        </w:tc>
        <w:tc>
          <w:tcPr>
            <w:tcW w:w="1075" w:type="dxa"/>
            <w:tcBorders>
              <w:top w:val="nil"/>
              <w:left w:val="nil"/>
              <w:bottom w:val="nil"/>
              <w:right w:val="nil"/>
            </w:tcBorders>
            <w:shd w:val="clear" w:color="auto" w:fill="auto"/>
            <w:hideMark/>
          </w:tcPr>
          <w:p w14:paraId="3A97A44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66851FE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88,21</w:t>
            </w:r>
          </w:p>
        </w:tc>
        <w:tc>
          <w:tcPr>
            <w:tcW w:w="1190" w:type="dxa"/>
            <w:tcBorders>
              <w:top w:val="nil"/>
              <w:left w:val="nil"/>
              <w:bottom w:val="nil"/>
              <w:right w:val="nil"/>
            </w:tcBorders>
            <w:shd w:val="clear" w:color="auto" w:fill="auto"/>
            <w:hideMark/>
          </w:tcPr>
          <w:p w14:paraId="1C2626B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137,61</w:t>
            </w:r>
          </w:p>
        </w:tc>
      </w:tr>
      <w:tr w:rsidR="001F416C" w:rsidRPr="001F416C" w14:paraId="205235E6" w14:textId="77777777" w:rsidTr="008C2C2B">
        <w:trPr>
          <w:trHeight w:val="439"/>
        </w:trPr>
        <w:tc>
          <w:tcPr>
            <w:tcW w:w="499" w:type="dxa"/>
            <w:vMerge/>
            <w:tcBorders>
              <w:top w:val="nil"/>
              <w:left w:val="nil"/>
              <w:bottom w:val="nil"/>
              <w:right w:val="nil"/>
            </w:tcBorders>
            <w:vAlign w:val="center"/>
            <w:hideMark/>
          </w:tcPr>
          <w:p w14:paraId="256D75A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346E5B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1E7DF8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777C2B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20 297,73</w:t>
            </w:r>
          </w:p>
        </w:tc>
        <w:tc>
          <w:tcPr>
            <w:tcW w:w="1057" w:type="dxa"/>
            <w:tcBorders>
              <w:top w:val="nil"/>
              <w:left w:val="nil"/>
              <w:bottom w:val="nil"/>
              <w:right w:val="nil"/>
            </w:tcBorders>
            <w:shd w:val="clear" w:color="auto" w:fill="auto"/>
            <w:hideMark/>
          </w:tcPr>
          <w:p w14:paraId="0875E3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2DB5550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08C099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759D9F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D0B1A2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DF7A3C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73A50F4" w14:textId="77777777" w:rsidTr="008C2C2B">
        <w:trPr>
          <w:trHeight w:val="210"/>
        </w:trPr>
        <w:tc>
          <w:tcPr>
            <w:tcW w:w="499" w:type="dxa"/>
            <w:tcBorders>
              <w:top w:val="nil"/>
              <w:left w:val="nil"/>
              <w:bottom w:val="nil"/>
              <w:right w:val="nil"/>
            </w:tcBorders>
            <w:shd w:val="clear" w:color="auto" w:fill="auto"/>
            <w:hideMark/>
          </w:tcPr>
          <w:p w14:paraId="0CEA8C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1D0D893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1.15</w:t>
            </w:r>
          </w:p>
        </w:tc>
        <w:tc>
          <w:tcPr>
            <w:tcW w:w="1000" w:type="dxa"/>
            <w:tcBorders>
              <w:top w:val="nil"/>
              <w:left w:val="nil"/>
              <w:bottom w:val="nil"/>
              <w:right w:val="nil"/>
            </w:tcBorders>
            <w:shd w:val="clear" w:color="auto" w:fill="auto"/>
            <w:hideMark/>
          </w:tcPr>
          <w:p w14:paraId="2B56505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955AE8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715CB2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A1FB45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D57572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AB69D3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ABA86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0D219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04D208B" w14:textId="77777777" w:rsidTr="008C2C2B">
        <w:trPr>
          <w:trHeight w:val="210"/>
        </w:trPr>
        <w:tc>
          <w:tcPr>
            <w:tcW w:w="499" w:type="dxa"/>
            <w:tcBorders>
              <w:top w:val="nil"/>
              <w:left w:val="nil"/>
              <w:bottom w:val="nil"/>
              <w:right w:val="nil"/>
            </w:tcBorders>
            <w:shd w:val="clear" w:color="auto" w:fill="auto"/>
            <w:hideMark/>
          </w:tcPr>
          <w:p w14:paraId="334053A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5D6A0D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55E57F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604EED3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EEF880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642A36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47 179</w:t>
            </w:r>
          </w:p>
        </w:tc>
        <w:tc>
          <w:tcPr>
            <w:tcW w:w="2380" w:type="dxa"/>
            <w:tcBorders>
              <w:top w:val="nil"/>
              <w:left w:val="nil"/>
              <w:bottom w:val="nil"/>
              <w:right w:val="nil"/>
            </w:tcBorders>
            <w:shd w:val="clear" w:color="auto" w:fill="auto"/>
            <w:hideMark/>
          </w:tcPr>
          <w:p w14:paraId="5584647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30FEBB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4D2E9A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A5A96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B4941D6" w14:textId="77777777" w:rsidTr="008C2C2B">
        <w:trPr>
          <w:trHeight w:val="210"/>
        </w:trPr>
        <w:tc>
          <w:tcPr>
            <w:tcW w:w="499" w:type="dxa"/>
            <w:tcBorders>
              <w:top w:val="nil"/>
              <w:left w:val="nil"/>
              <w:bottom w:val="nil"/>
              <w:right w:val="nil"/>
            </w:tcBorders>
            <w:shd w:val="clear" w:color="auto" w:fill="auto"/>
            <w:hideMark/>
          </w:tcPr>
          <w:p w14:paraId="79E63F1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110852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41D194A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204139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15A7EE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7C2E4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25 648</w:t>
            </w:r>
          </w:p>
        </w:tc>
        <w:tc>
          <w:tcPr>
            <w:tcW w:w="2380" w:type="dxa"/>
            <w:tcBorders>
              <w:top w:val="nil"/>
              <w:left w:val="nil"/>
              <w:bottom w:val="nil"/>
              <w:right w:val="nil"/>
            </w:tcBorders>
            <w:shd w:val="clear" w:color="auto" w:fill="auto"/>
            <w:hideMark/>
          </w:tcPr>
          <w:p w14:paraId="5AD106A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FF9537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B045B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1433B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E5040B8" w14:textId="77777777" w:rsidTr="008C2C2B">
        <w:trPr>
          <w:trHeight w:val="210"/>
        </w:trPr>
        <w:tc>
          <w:tcPr>
            <w:tcW w:w="499" w:type="dxa"/>
            <w:tcBorders>
              <w:top w:val="single" w:sz="4" w:space="0" w:color="auto"/>
              <w:left w:val="nil"/>
              <w:bottom w:val="nil"/>
              <w:right w:val="nil"/>
            </w:tcBorders>
            <w:shd w:val="clear" w:color="auto" w:fill="auto"/>
            <w:hideMark/>
          </w:tcPr>
          <w:p w14:paraId="446FB3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C5503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465BF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E71CD9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EE956D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8B4BA3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8598A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E358A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708E63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B740E2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475C8BF6" w14:textId="77777777" w:rsidTr="008C2C2B">
        <w:trPr>
          <w:trHeight w:val="210"/>
        </w:trPr>
        <w:tc>
          <w:tcPr>
            <w:tcW w:w="499" w:type="dxa"/>
            <w:vMerge w:val="restart"/>
            <w:tcBorders>
              <w:top w:val="nil"/>
              <w:left w:val="nil"/>
              <w:bottom w:val="nil"/>
              <w:right w:val="nil"/>
            </w:tcBorders>
            <w:shd w:val="clear" w:color="auto" w:fill="auto"/>
            <w:hideMark/>
          </w:tcPr>
          <w:p w14:paraId="37CF960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5014" w:type="dxa"/>
            <w:vMerge w:val="restart"/>
            <w:tcBorders>
              <w:top w:val="nil"/>
              <w:left w:val="nil"/>
              <w:bottom w:val="nil"/>
              <w:right w:val="nil"/>
            </w:tcBorders>
            <w:shd w:val="clear" w:color="auto" w:fill="auto"/>
            <w:hideMark/>
          </w:tcPr>
          <w:p w14:paraId="31BC6E4E"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Т01-01-01-003</w:t>
            </w:r>
            <w:r w:rsidRPr="001F416C">
              <w:rPr>
                <w:rFonts w:ascii="Verdana" w:eastAsia="Times New Roman" w:hAnsi="Verdana" w:cs="Times New Roman"/>
                <w:sz w:val="16"/>
                <w:szCs w:val="16"/>
                <w:lang w:eastAsia="ru-RU"/>
              </w:rPr>
              <w:br/>
              <w:t>Погрузка при автомобильных перевозках изделий из сборного железобетона, бетона, керамзитобетона массой до 3 т, 1 т груза</w:t>
            </w:r>
          </w:p>
        </w:tc>
        <w:tc>
          <w:tcPr>
            <w:tcW w:w="1000" w:type="dxa"/>
            <w:vMerge w:val="restart"/>
            <w:tcBorders>
              <w:top w:val="nil"/>
              <w:left w:val="nil"/>
              <w:bottom w:val="nil"/>
              <w:right w:val="nil"/>
            </w:tcBorders>
            <w:shd w:val="clear" w:color="auto" w:fill="auto"/>
            <w:hideMark/>
          </w:tcPr>
          <w:p w14:paraId="24E06A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6,24</w:t>
            </w:r>
          </w:p>
        </w:tc>
        <w:tc>
          <w:tcPr>
            <w:tcW w:w="1062" w:type="dxa"/>
            <w:tcBorders>
              <w:top w:val="nil"/>
              <w:left w:val="nil"/>
              <w:bottom w:val="nil"/>
              <w:right w:val="nil"/>
            </w:tcBorders>
            <w:shd w:val="clear" w:color="auto" w:fill="auto"/>
            <w:hideMark/>
          </w:tcPr>
          <w:p w14:paraId="505AB5C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207,09</w:t>
            </w:r>
          </w:p>
        </w:tc>
        <w:tc>
          <w:tcPr>
            <w:tcW w:w="1057" w:type="dxa"/>
            <w:tcBorders>
              <w:top w:val="nil"/>
              <w:left w:val="nil"/>
              <w:bottom w:val="nil"/>
              <w:right w:val="nil"/>
            </w:tcBorders>
            <w:shd w:val="clear" w:color="auto" w:fill="auto"/>
            <w:hideMark/>
          </w:tcPr>
          <w:p w14:paraId="42FCA12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76,61</w:t>
            </w:r>
          </w:p>
        </w:tc>
        <w:tc>
          <w:tcPr>
            <w:tcW w:w="1481" w:type="dxa"/>
            <w:vMerge w:val="restart"/>
            <w:tcBorders>
              <w:top w:val="nil"/>
              <w:left w:val="nil"/>
              <w:bottom w:val="nil"/>
              <w:right w:val="nil"/>
            </w:tcBorders>
            <w:shd w:val="clear" w:color="auto" w:fill="auto"/>
            <w:hideMark/>
          </w:tcPr>
          <w:p w14:paraId="70BE694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1 293</w:t>
            </w:r>
          </w:p>
        </w:tc>
        <w:tc>
          <w:tcPr>
            <w:tcW w:w="2380" w:type="dxa"/>
            <w:vMerge w:val="restart"/>
            <w:tcBorders>
              <w:top w:val="nil"/>
              <w:left w:val="nil"/>
              <w:bottom w:val="nil"/>
              <w:right w:val="nil"/>
            </w:tcBorders>
            <w:shd w:val="clear" w:color="auto" w:fill="auto"/>
            <w:hideMark/>
          </w:tcPr>
          <w:p w14:paraId="53D966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231</w:t>
            </w:r>
          </w:p>
        </w:tc>
        <w:tc>
          <w:tcPr>
            <w:tcW w:w="1075" w:type="dxa"/>
            <w:tcBorders>
              <w:top w:val="nil"/>
              <w:left w:val="nil"/>
              <w:bottom w:val="nil"/>
              <w:right w:val="nil"/>
            </w:tcBorders>
            <w:shd w:val="clear" w:color="auto" w:fill="auto"/>
            <w:hideMark/>
          </w:tcPr>
          <w:p w14:paraId="56455A0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478</w:t>
            </w:r>
          </w:p>
        </w:tc>
        <w:tc>
          <w:tcPr>
            <w:tcW w:w="861" w:type="dxa"/>
            <w:tcBorders>
              <w:top w:val="nil"/>
              <w:left w:val="nil"/>
              <w:bottom w:val="nil"/>
              <w:right w:val="nil"/>
            </w:tcBorders>
            <w:shd w:val="clear" w:color="auto" w:fill="auto"/>
            <w:hideMark/>
          </w:tcPr>
          <w:p w14:paraId="3D9CCF6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0,14</w:t>
            </w:r>
          </w:p>
        </w:tc>
        <w:tc>
          <w:tcPr>
            <w:tcW w:w="1190" w:type="dxa"/>
            <w:tcBorders>
              <w:top w:val="nil"/>
              <w:left w:val="nil"/>
              <w:bottom w:val="nil"/>
              <w:right w:val="nil"/>
            </w:tcBorders>
            <w:shd w:val="clear" w:color="auto" w:fill="auto"/>
            <w:hideMark/>
          </w:tcPr>
          <w:p w14:paraId="43CDC07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0,87</w:t>
            </w:r>
          </w:p>
        </w:tc>
      </w:tr>
      <w:tr w:rsidR="001F416C" w:rsidRPr="001F416C" w14:paraId="16893B3D" w14:textId="77777777" w:rsidTr="008C2C2B">
        <w:trPr>
          <w:trHeight w:val="660"/>
        </w:trPr>
        <w:tc>
          <w:tcPr>
            <w:tcW w:w="499" w:type="dxa"/>
            <w:vMerge/>
            <w:tcBorders>
              <w:top w:val="nil"/>
              <w:left w:val="nil"/>
              <w:bottom w:val="nil"/>
              <w:right w:val="nil"/>
            </w:tcBorders>
            <w:vAlign w:val="center"/>
            <w:hideMark/>
          </w:tcPr>
          <w:p w14:paraId="44723F3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6DEF516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112E05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1C364B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36,94</w:t>
            </w:r>
          </w:p>
        </w:tc>
        <w:tc>
          <w:tcPr>
            <w:tcW w:w="1057" w:type="dxa"/>
            <w:tcBorders>
              <w:top w:val="nil"/>
              <w:left w:val="nil"/>
              <w:bottom w:val="nil"/>
              <w:right w:val="nil"/>
            </w:tcBorders>
            <w:shd w:val="clear" w:color="auto" w:fill="auto"/>
            <w:hideMark/>
          </w:tcPr>
          <w:p w14:paraId="69E9B71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21,52</w:t>
            </w:r>
          </w:p>
        </w:tc>
        <w:tc>
          <w:tcPr>
            <w:tcW w:w="1481" w:type="dxa"/>
            <w:vMerge/>
            <w:tcBorders>
              <w:top w:val="nil"/>
              <w:left w:val="nil"/>
              <w:bottom w:val="nil"/>
              <w:right w:val="nil"/>
            </w:tcBorders>
            <w:vAlign w:val="center"/>
            <w:hideMark/>
          </w:tcPr>
          <w:p w14:paraId="4622D6B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194C62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382E0E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134</w:t>
            </w:r>
          </w:p>
        </w:tc>
        <w:tc>
          <w:tcPr>
            <w:tcW w:w="861" w:type="dxa"/>
            <w:tcBorders>
              <w:top w:val="nil"/>
              <w:left w:val="nil"/>
              <w:bottom w:val="nil"/>
              <w:right w:val="nil"/>
            </w:tcBorders>
            <w:shd w:val="clear" w:color="auto" w:fill="auto"/>
            <w:hideMark/>
          </w:tcPr>
          <w:p w14:paraId="4EFA8E6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0,07</w:t>
            </w:r>
          </w:p>
        </w:tc>
        <w:tc>
          <w:tcPr>
            <w:tcW w:w="1190" w:type="dxa"/>
            <w:tcBorders>
              <w:top w:val="nil"/>
              <w:left w:val="nil"/>
              <w:bottom w:val="nil"/>
              <w:right w:val="nil"/>
            </w:tcBorders>
            <w:shd w:val="clear" w:color="auto" w:fill="auto"/>
            <w:hideMark/>
          </w:tcPr>
          <w:p w14:paraId="7D35DD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0,44</w:t>
            </w:r>
          </w:p>
        </w:tc>
      </w:tr>
      <w:tr w:rsidR="001F416C" w:rsidRPr="001F416C" w14:paraId="2C080523" w14:textId="77777777" w:rsidTr="008C2C2B">
        <w:trPr>
          <w:trHeight w:val="210"/>
        </w:trPr>
        <w:tc>
          <w:tcPr>
            <w:tcW w:w="499" w:type="dxa"/>
            <w:tcBorders>
              <w:top w:val="nil"/>
              <w:left w:val="nil"/>
              <w:bottom w:val="nil"/>
              <w:right w:val="nil"/>
            </w:tcBorders>
            <w:shd w:val="clear" w:color="auto" w:fill="auto"/>
            <w:hideMark/>
          </w:tcPr>
          <w:p w14:paraId="29B24C0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381BA39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0,016*156*2,5</w:t>
            </w:r>
          </w:p>
        </w:tc>
        <w:tc>
          <w:tcPr>
            <w:tcW w:w="1000" w:type="dxa"/>
            <w:tcBorders>
              <w:top w:val="nil"/>
              <w:left w:val="nil"/>
              <w:bottom w:val="nil"/>
              <w:right w:val="nil"/>
            </w:tcBorders>
            <w:shd w:val="clear" w:color="auto" w:fill="auto"/>
            <w:hideMark/>
          </w:tcPr>
          <w:p w14:paraId="175F21FC"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7A7836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06821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5D3DF2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C2569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244E8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88E5A6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82E1C7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A81CB0B" w14:textId="77777777" w:rsidTr="008C2C2B">
        <w:trPr>
          <w:trHeight w:val="210"/>
        </w:trPr>
        <w:tc>
          <w:tcPr>
            <w:tcW w:w="499" w:type="dxa"/>
            <w:tcBorders>
              <w:top w:val="nil"/>
              <w:left w:val="nil"/>
              <w:bottom w:val="nil"/>
              <w:right w:val="nil"/>
            </w:tcBorders>
            <w:shd w:val="clear" w:color="auto" w:fill="auto"/>
            <w:hideMark/>
          </w:tcPr>
          <w:p w14:paraId="4AB9D0C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58A491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в т.ч. Накладные расходы</w:t>
            </w:r>
          </w:p>
        </w:tc>
        <w:tc>
          <w:tcPr>
            <w:tcW w:w="1000" w:type="dxa"/>
            <w:tcBorders>
              <w:top w:val="nil"/>
              <w:left w:val="nil"/>
              <w:bottom w:val="nil"/>
              <w:right w:val="nil"/>
            </w:tcBorders>
            <w:shd w:val="clear" w:color="auto" w:fill="auto"/>
            <w:hideMark/>
          </w:tcPr>
          <w:p w14:paraId="3521D98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100</w:t>
            </w:r>
          </w:p>
        </w:tc>
        <w:tc>
          <w:tcPr>
            <w:tcW w:w="1062" w:type="dxa"/>
            <w:tcBorders>
              <w:top w:val="nil"/>
              <w:left w:val="nil"/>
              <w:bottom w:val="nil"/>
              <w:right w:val="nil"/>
            </w:tcBorders>
            <w:shd w:val="clear" w:color="auto" w:fill="auto"/>
            <w:hideMark/>
          </w:tcPr>
          <w:p w14:paraId="6EA4084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5DDA6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348F36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365</w:t>
            </w:r>
          </w:p>
        </w:tc>
        <w:tc>
          <w:tcPr>
            <w:tcW w:w="2380" w:type="dxa"/>
            <w:tcBorders>
              <w:top w:val="nil"/>
              <w:left w:val="nil"/>
              <w:bottom w:val="nil"/>
              <w:right w:val="nil"/>
            </w:tcBorders>
            <w:shd w:val="clear" w:color="auto" w:fill="auto"/>
            <w:hideMark/>
          </w:tcPr>
          <w:p w14:paraId="60AFC3F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1FE928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E4757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1FA4DA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FBB70EF" w14:textId="77777777" w:rsidTr="008C2C2B">
        <w:trPr>
          <w:trHeight w:val="210"/>
        </w:trPr>
        <w:tc>
          <w:tcPr>
            <w:tcW w:w="499" w:type="dxa"/>
            <w:tcBorders>
              <w:top w:val="nil"/>
              <w:left w:val="nil"/>
              <w:bottom w:val="nil"/>
              <w:right w:val="nil"/>
            </w:tcBorders>
            <w:shd w:val="clear" w:color="auto" w:fill="auto"/>
            <w:hideMark/>
          </w:tcPr>
          <w:p w14:paraId="60575A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245900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в т.ч. Сметная прибыль</w:t>
            </w:r>
          </w:p>
        </w:tc>
        <w:tc>
          <w:tcPr>
            <w:tcW w:w="1000" w:type="dxa"/>
            <w:tcBorders>
              <w:top w:val="nil"/>
              <w:left w:val="nil"/>
              <w:bottom w:val="nil"/>
              <w:right w:val="nil"/>
            </w:tcBorders>
            <w:shd w:val="clear" w:color="auto" w:fill="auto"/>
            <w:hideMark/>
          </w:tcPr>
          <w:p w14:paraId="11B40C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60</w:t>
            </w:r>
          </w:p>
        </w:tc>
        <w:tc>
          <w:tcPr>
            <w:tcW w:w="1062" w:type="dxa"/>
            <w:tcBorders>
              <w:top w:val="nil"/>
              <w:left w:val="nil"/>
              <w:bottom w:val="nil"/>
              <w:right w:val="nil"/>
            </w:tcBorders>
            <w:shd w:val="clear" w:color="auto" w:fill="auto"/>
            <w:hideMark/>
          </w:tcPr>
          <w:p w14:paraId="4348CE0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B1587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4024E6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219</w:t>
            </w:r>
          </w:p>
        </w:tc>
        <w:tc>
          <w:tcPr>
            <w:tcW w:w="2380" w:type="dxa"/>
            <w:tcBorders>
              <w:top w:val="nil"/>
              <w:left w:val="nil"/>
              <w:bottom w:val="nil"/>
              <w:right w:val="nil"/>
            </w:tcBorders>
            <w:shd w:val="clear" w:color="auto" w:fill="auto"/>
            <w:hideMark/>
          </w:tcPr>
          <w:p w14:paraId="4787013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1456F9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D7F0C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A3D60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B4882FF" w14:textId="77777777" w:rsidTr="008C2C2B">
        <w:trPr>
          <w:trHeight w:val="210"/>
        </w:trPr>
        <w:tc>
          <w:tcPr>
            <w:tcW w:w="499" w:type="dxa"/>
            <w:tcBorders>
              <w:top w:val="single" w:sz="4" w:space="0" w:color="auto"/>
              <w:left w:val="nil"/>
              <w:bottom w:val="nil"/>
              <w:right w:val="nil"/>
            </w:tcBorders>
            <w:shd w:val="clear" w:color="auto" w:fill="auto"/>
            <w:hideMark/>
          </w:tcPr>
          <w:p w14:paraId="14E853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FDFA97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274C6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4F0AE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60527C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7726E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BF6347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F48418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205BE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15C417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BCECA70" w14:textId="77777777" w:rsidTr="008C2C2B">
        <w:trPr>
          <w:trHeight w:val="210"/>
        </w:trPr>
        <w:tc>
          <w:tcPr>
            <w:tcW w:w="499" w:type="dxa"/>
            <w:vMerge w:val="restart"/>
            <w:tcBorders>
              <w:top w:val="nil"/>
              <w:left w:val="nil"/>
              <w:bottom w:val="nil"/>
              <w:right w:val="nil"/>
            </w:tcBorders>
            <w:shd w:val="clear" w:color="auto" w:fill="auto"/>
            <w:hideMark/>
          </w:tcPr>
          <w:p w14:paraId="47D6216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w:t>
            </w:r>
          </w:p>
        </w:tc>
        <w:tc>
          <w:tcPr>
            <w:tcW w:w="5014" w:type="dxa"/>
            <w:vMerge w:val="restart"/>
            <w:tcBorders>
              <w:top w:val="nil"/>
              <w:left w:val="nil"/>
              <w:bottom w:val="nil"/>
              <w:right w:val="nil"/>
            </w:tcBorders>
            <w:shd w:val="clear" w:color="auto" w:fill="auto"/>
            <w:hideMark/>
          </w:tcPr>
          <w:p w14:paraId="7CCCC2DC"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Т03-21-01-005</w:t>
            </w:r>
            <w:r w:rsidRPr="001F416C">
              <w:rPr>
                <w:rFonts w:ascii="Verdana" w:eastAsia="Times New Roman" w:hAnsi="Verdana" w:cs="Times New Roman"/>
                <w:sz w:val="16"/>
                <w:szCs w:val="16"/>
                <w:lang w:eastAsia="ru-RU"/>
              </w:rPr>
              <w:br/>
              <w:t>Перевозка грузов I класса автомобилями-самосвалами грузоподъемностью 10 т работающих вне карьера на расстояние до 5 км, 1 т груза</w:t>
            </w:r>
          </w:p>
        </w:tc>
        <w:tc>
          <w:tcPr>
            <w:tcW w:w="1000" w:type="dxa"/>
            <w:vMerge w:val="restart"/>
            <w:tcBorders>
              <w:top w:val="nil"/>
              <w:left w:val="nil"/>
              <w:bottom w:val="nil"/>
              <w:right w:val="nil"/>
            </w:tcBorders>
            <w:shd w:val="clear" w:color="auto" w:fill="auto"/>
            <w:hideMark/>
          </w:tcPr>
          <w:p w14:paraId="565C6C9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6,24</w:t>
            </w:r>
          </w:p>
        </w:tc>
        <w:tc>
          <w:tcPr>
            <w:tcW w:w="1062" w:type="dxa"/>
            <w:tcBorders>
              <w:top w:val="nil"/>
              <w:left w:val="nil"/>
              <w:bottom w:val="nil"/>
              <w:right w:val="nil"/>
            </w:tcBorders>
            <w:shd w:val="clear" w:color="auto" w:fill="auto"/>
            <w:hideMark/>
          </w:tcPr>
          <w:p w14:paraId="32BE50F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96,19</w:t>
            </w:r>
          </w:p>
        </w:tc>
        <w:tc>
          <w:tcPr>
            <w:tcW w:w="1057" w:type="dxa"/>
            <w:tcBorders>
              <w:top w:val="nil"/>
              <w:left w:val="nil"/>
              <w:bottom w:val="nil"/>
              <w:right w:val="nil"/>
            </w:tcBorders>
            <w:shd w:val="clear" w:color="auto" w:fill="auto"/>
            <w:hideMark/>
          </w:tcPr>
          <w:p w14:paraId="4A340BF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96,19</w:t>
            </w:r>
          </w:p>
        </w:tc>
        <w:tc>
          <w:tcPr>
            <w:tcW w:w="1481" w:type="dxa"/>
            <w:vMerge w:val="restart"/>
            <w:tcBorders>
              <w:top w:val="nil"/>
              <w:left w:val="nil"/>
              <w:bottom w:val="nil"/>
              <w:right w:val="nil"/>
            </w:tcBorders>
            <w:shd w:val="clear" w:color="auto" w:fill="auto"/>
            <w:hideMark/>
          </w:tcPr>
          <w:p w14:paraId="49BBB1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600</w:t>
            </w:r>
          </w:p>
        </w:tc>
        <w:tc>
          <w:tcPr>
            <w:tcW w:w="2380" w:type="dxa"/>
            <w:vMerge w:val="restart"/>
            <w:tcBorders>
              <w:top w:val="nil"/>
              <w:left w:val="nil"/>
              <w:bottom w:val="nil"/>
              <w:right w:val="nil"/>
            </w:tcBorders>
            <w:shd w:val="clear" w:color="auto" w:fill="auto"/>
            <w:hideMark/>
          </w:tcPr>
          <w:p w14:paraId="408669B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F929CE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600</w:t>
            </w:r>
          </w:p>
        </w:tc>
        <w:tc>
          <w:tcPr>
            <w:tcW w:w="861" w:type="dxa"/>
            <w:tcBorders>
              <w:top w:val="nil"/>
              <w:left w:val="nil"/>
              <w:bottom w:val="nil"/>
              <w:right w:val="nil"/>
            </w:tcBorders>
            <w:shd w:val="clear" w:color="auto" w:fill="auto"/>
            <w:hideMark/>
          </w:tcPr>
          <w:p w14:paraId="369AE4D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6F4A2DE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8217824" w14:textId="77777777" w:rsidTr="008C2C2B">
        <w:trPr>
          <w:trHeight w:val="615"/>
        </w:trPr>
        <w:tc>
          <w:tcPr>
            <w:tcW w:w="499" w:type="dxa"/>
            <w:vMerge/>
            <w:tcBorders>
              <w:top w:val="nil"/>
              <w:left w:val="nil"/>
              <w:bottom w:val="nil"/>
              <w:right w:val="nil"/>
            </w:tcBorders>
            <w:vAlign w:val="center"/>
            <w:hideMark/>
          </w:tcPr>
          <w:p w14:paraId="1738D91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AEC4BB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621DD4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6C3314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EAE3F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7DD11E2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A7E201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3A325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4DE6F4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45EE91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E67D23C" w14:textId="77777777" w:rsidTr="008C2C2B">
        <w:trPr>
          <w:trHeight w:val="210"/>
        </w:trPr>
        <w:tc>
          <w:tcPr>
            <w:tcW w:w="499" w:type="dxa"/>
            <w:tcBorders>
              <w:top w:val="single" w:sz="4" w:space="0" w:color="auto"/>
              <w:left w:val="nil"/>
              <w:bottom w:val="nil"/>
              <w:right w:val="nil"/>
            </w:tcBorders>
            <w:shd w:val="clear" w:color="auto" w:fill="auto"/>
            <w:hideMark/>
          </w:tcPr>
          <w:p w14:paraId="770AD3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570CC3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3573EE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5153DE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AF45E7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6BD816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BE7ED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BA0AB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DF1118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439F48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C9DA449" w14:textId="77777777" w:rsidTr="008C2C2B">
        <w:trPr>
          <w:trHeight w:val="210"/>
        </w:trPr>
        <w:tc>
          <w:tcPr>
            <w:tcW w:w="499" w:type="dxa"/>
            <w:vMerge w:val="restart"/>
            <w:tcBorders>
              <w:top w:val="nil"/>
              <w:left w:val="nil"/>
              <w:bottom w:val="nil"/>
              <w:right w:val="nil"/>
            </w:tcBorders>
            <w:shd w:val="clear" w:color="auto" w:fill="auto"/>
            <w:hideMark/>
          </w:tcPr>
          <w:p w14:paraId="1FF942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w:t>
            </w:r>
          </w:p>
        </w:tc>
        <w:tc>
          <w:tcPr>
            <w:tcW w:w="5014" w:type="dxa"/>
            <w:vMerge w:val="restart"/>
            <w:tcBorders>
              <w:top w:val="nil"/>
              <w:left w:val="nil"/>
              <w:bottom w:val="nil"/>
              <w:right w:val="nil"/>
            </w:tcBorders>
            <w:shd w:val="clear" w:color="auto" w:fill="auto"/>
            <w:hideMark/>
          </w:tcPr>
          <w:p w14:paraId="3871839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Е01-02-057-01</w:t>
            </w:r>
            <w:r w:rsidRPr="001F416C">
              <w:rPr>
                <w:rFonts w:ascii="Verdana" w:eastAsia="Times New Roman" w:hAnsi="Verdana" w:cs="Times New Roman"/>
                <w:sz w:val="16"/>
                <w:szCs w:val="16"/>
                <w:lang w:eastAsia="ru-RU"/>
              </w:rPr>
              <w:br/>
              <w:t>Разработка грунта вручную в траншеях глубиной до 2 м без креплений с откосами, группа грунтов 1, 100 м3 грунта</w:t>
            </w:r>
          </w:p>
        </w:tc>
        <w:tc>
          <w:tcPr>
            <w:tcW w:w="1000" w:type="dxa"/>
            <w:vMerge w:val="restart"/>
            <w:tcBorders>
              <w:top w:val="nil"/>
              <w:left w:val="nil"/>
              <w:bottom w:val="nil"/>
              <w:right w:val="nil"/>
            </w:tcBorders>
            <w:shd w:val="clear" w:color="auto" w:fill="auto"/>
            <w:hideMark/>
          </w:tcPr>
          <w:p w14:paraId="75D1850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0,045</w:t>
            </w:r>
          </w:p>
        </w:tc>
        <w:tc>
          <w:tcPr>
            <w:tcW w:w="1062" w:type="dxa"/>
            <w:tcBorders>
              <w:top w:val="nil"/>
              <w:left w:val="nil"/>
              <w:bottom w:val="nil"/>
              <w:right w:val="nil"/>
            </w:tcBorders>
            <w:shd w:val="clear" w:color="auto" w:fill="auto"/>
            <w:hideMark/>
          </w:tcPr>
          <w:p w14:paraId="01EA3E1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35 375,36</w:t>
            </w:r>
          </w:p>
        </w:tc>
        <w:tc>
          <w:tcPr>
            <w:tcW w:w="1057" w:type="dxa"/>
            <w:tcBorders>
              <w:top w:val="nil"/>
              <w:left w:val="nil"/>
              <w:bottom w:val="nil"/>
              <w:right w:val="nil"/>
            </w:tcBorders>
            <w:shd w:val="clear" w:color="auto" w:fill="auto"/>
            <w:hideMark/>
          </w:tcPr>
          <w:p w14:paraId="125C76E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004B775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1 592</w:t>
            </w:r>
          </w:p>
        </w:tc>
        <w:tc>
          <w:tcPr>
            <w:tcW w:w="2380" w:type="dxa"/>
            <w:vMerge w:val="restart"/>
            <w:tcBorders>
              <w:top w:val="nil"/>
              <w:left w:val="nil"/>
              <w:bottom w:val="nil"/>
              <w:right w:val="nil"/>
            </w:tcBorders>
            <w:shd w:val="clear" w:color="auto" w:fill="auto"/>
            <w:hideMark/>
          </w:tcPr>
          <w:p w14:paraId="6A2EC8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1 592</w:t>
            </w:r>
          </w:p>
        </w:tc>
        <w:tc>
          <w:tcPr>
            <w:tcW w:w="1075" w:type="dxa"/>
            <w:tcBorders>
              <w:top w:val="nil"/>
              <w:left w:val="nil"/>
              <w:bottom w:val="nil"/>
              <w:right w:val="nil"/>
            </w:tcBorders>
            <w:shd w:val="clear" w:color="auto" w:fill="auto"/>
            <w:hideMark/>
          </w:tcPr>
          <w:p w14:paraId="1FC747E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3B1E62E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162,84</w:t>
            </w:r>
          </w:p>
        </w:tc>
        <w:tc>
          <w:tcPr>
            <w:tcW w:w="1190" w:type="dxa"/>
            <w:tcBorders>
              <w:top w:val="nil"/>
              <w:left w:val="nil"/>
              <w:bottom w:val="nil"/>
              <w:right w:val="nil"/>
            </w:tcBorders>
            <w:shd w:val="clear" w:color="auto" w:fill="auto"/>
            <w:hideMark/>
          </w:tcPr>
          <w:p w14:paraId="17C506A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7,33</w:t>
            </w:r>
          </w:p>
        </w:tc>
      </w:tr>
      <w:tr w:rsidR="001F416C" w:rsidRPr="001F416C" w14:paraId="16877DA6" w14:textId="77777777" w:rsidTr="008C2C2B">
        <w:trPr>
          <w:trHeight w:val="660"/>
        </w:trPr>
        <w:tc>
          <w:tcPr>
            <w:tcW w:w="499" w:type="dxa"/>
            <w:vMerge/>
            <w:tcBorders>
              <w:top w:val="nil"/>
              <w:left w:val="nil"/>
              <w:bottom w:val="nil"/>
              <w:right w:val="nil"/>
            </w:tcBorders>
            <w:vAlign w:val="center"/>
            <w:hideMark/>
          </w:tcPr>
          <w:p w14:paraId="46B4806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15ADC67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6A3395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EDB995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35 375,36</w:t>
            </w:r>
          </w:p>
        </w:tc>
        <w:tc>
          <w:tcPr>
            <w:tcW w:w="1057" w:type="dxa"/>
            <w:tcBorders>
              <w:top w:val="nil"/>
              <w:left w:val="nil"/>
              <w:bottom w:val="nil"/>
              <w:right w:val="nil"/>
            </w:tcBorders>
            <w:shd w:val="clear" w:color="auto" w:fill="auto"/>
            <w:hideMark/>
          </w:tcPr>
          <w:p w14:paraId="49969D8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32265F3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51FC80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F488D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D7B91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8963B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A6083B1" w14:textId="77777777" w:rsidTr="008C2C2B">
        <w:trPr>
          <w:trHeight w:val="210"/>
        </w:trPr>
        <w:tc>
          <w:tcPr>
            <w:tcW w:w="499" w:type="dxa"/>
            <w:tcBorders>
              <w:top w:val="nil"/>
              <w:left w:val="nil"/>
              <w:bottom w:val="nil"/>
              <w:right w:val="nil"/>
            </w:tcBorders>
            <w:shd w:val="clear" w:color="auto" w:fill="auto"/>
            <w:hideMark/>
          </w:tcPr>
          <w:p w14:paraId="66EC1A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AAE63E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0,3*0,1*150</w:t>
            </w:r>
          </w:p>
        </w:tc>
        <w:tc>
          <w:tcPr>
            <w:tcW w:w="1000" w:type="dxa"/>
            <w:tcBorders>
              <w:top w:val="nil"/>
              <w:left w:val="nil"/>
              <w:bottom w:val="nil"/>
              <w:right w:val="nil"/>
            </w:tcBorders>
            <w:shd w:val="clear" w:color="auto" w:fill="auto"/>
            <w:hideMark/>
          </w:tcPr>
          <w:p w14:paraId="5F3AFF4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55F9A9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FBA3FE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731C7B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BC8D3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2785B9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E5E4D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2CE2B5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2F54EE0" w14:textId="77777777" w:rsidTr="008C2C2B">
        <w:trPr>
          <w:trHeight w:val="210"/>
        </w:trPr>
        <w:tc>
          <w:tcPr>
            <w:tcW w:w="499" w:type="dxa"/>
            <w:tcBorders>
              <w:top w:val="nil"/>
              <w:left w:val="nil"/>
              <w:bottom w:val="nil"/>
              <w:right w:val="nil"/>
            </w:tcBorders>
            <w:shd w:val="clear" w:color="auto" w:fill="auto"/>
            <w:hideMark/>
          </w:tcPr>
          <w:p w14:paraId="53A8D8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F91C62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1.38</w:t>
            </w:r>
          </w:p>
        </w:tc>
        <w:tc>
          <w:tcPr>
            <w:tcW w:w="1000" w:type="dxa"/>
            <w:tcBorders>
              <w:top w:val="nil"/>
              <w:left w:val="nil"/>
              <w:bottom w:val="nil"/>
              <w:right w:val="nil"/>
            </w:tcBorders>
            <w:shd w:val="clear" w:color="auto" w:fill="auto"/>
            <w:hideMark/>
          </w:tcPr>
          <w:p w14:paraId="666AA66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47F4D2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2C0D6A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AF758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E006C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143FD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86106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D30C4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49D5A62" w14:textId="77777777" w:rsidTr="008C2C2B">
        <w:trPr>
          <w:trHeight w:val="210"/>
        </w:trPr>
        <w:tc>
          <w:tcPr>
            <w:tcW w:w="499" w:type="dxa"/>
            <w:tcBorders>
              <w:top w:val="nil"/>
              <w:left w:val="nil"/>
              <w:bottom w:val="nil"/>
              <w:right w:val="nil"/>
            </w:tcBorders>
            <w:shd w:val="clear" w:color="auto" w:fill="auto"/>
            <w:hideMark/>
          </w:tcPr>
          <w:p w14:paraId="47DFCC2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6FA7D9D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55D1F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84</w:t>
            </w:r>
          </w:p>
        </w:tc>
        <w:tc>
          <w:tcPr>
            <w:tcW w:w="1062" w:type="dxa"/>
            <w:tcBorders>
              <w:top w:val="nil"/>
              <w:left w:val="nil"/>
              <w:bottom w:val="nil"/>
              <w:right w:val="nil"/>
            </w:tcBorders>
            <w:shd w:val="clear" w:color="auto" w:fill="auto"/>
            <w:hideMark/>
          </w:tcPr>
          <w:p w14:paraId="30A0212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A2551A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4BB38A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1 337</w:t>
            </w:r>
          </w:p>
        </w:tc>
        <w:tc>
          <w:tcPr>
            <w:tcW w:w="2380" w:type="dxa"/>
            <w:tcBorders>
              <w:top w:val="nil"/>
              <w:left w:val="nil"/>
              <w:bottom w:val="nil"/>
              <w:right w:val="nil"/>
            </w:tcBorders>
            <w:shd w:val="clear" w:color="auto" w:fill="auto"/>
            <w:hideMark/>
          </w:tcPr>
          <w:p w14:paraId="2D78701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0705ED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1F36B6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26CD7B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327B4CD" w14:textId="77777777" w:rsidTr="008C2C2B">
        <w:trPr>
          <w:trHeight w:val="210"/>
        </w:trPr>
        <w:tc>
          <w:tcPr>
            <w:tcW w:w="499" w:type="dxa"/>
            <w:tcBorders>
              <w:top w:val="nil"/>
              <w:left w:val="nil"/>
              <w:bottom w:val="nil"/>
              <w:right w:val="nil"/>
            </w:tcBorders>
            <w:shd w:val="clear" w:color="auto" w:fill="auto"/>
            <w:hideMark/>
          </w:tcPr>
          <w:p w14:paraId="63A12A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8EB6CD2"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3ABA943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w:t>
            </w:r>
          </w:p>
        </w:tc>
        <w:tc>
          <w:tcPr>
            <w:tcW w:w="1062" w:type="dxa"/>
            <w:tcBorders>
              <w:top w:val="nil"/>
              <w:left w:val="nil"/>
              <w:bottom w:val="nil"/>
              <w:right w:val="nil"/>
            </w:tcBorders>
            <w:shd w:val="clear" w:color="auto" w:fill="auto"/>
            <w:hideMark/>
          </w:tcPr>
          <w:p w14:paraId="22D42F3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12302E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7342AA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605</w:t>
            </w:r>
          </w:p>
        </w:tc>
        <w:tc>
          <w:tcPr>
            <w:tcW w:w="2380" w:type="dxa"/>
            <w:tcBorders>
              <w:top w:val="nil"/>
              <w:left w:val="nil"/>
              <w:bottom w:val="nil"/>
              <w:right w:val="nil"/>
            </w:tcBorders>
            <w:shd w:val="clear" w:color="auto" w:fill="auto"/>
            <w:hideMark/>
          </w:tcPr>
          <w:p w14:paraId="2755C38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03AF0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03B85F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68FBBE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0DACAE2" w14:textId="77777777" w:rsidTr="008C2C2B">
        <w:trPr>
          <w:trHeight w:val="75"/>
        </w:trPr>
        <w:tc>
          <w:tcPr>
            <w:tcW w:w="499" w:type="dxa"/>
            <w:tcBorders>
              <w:top w:val="single" w:sz="4" w:space="0" w:color="auto"/>
              <w:left w:val="nil"/>
              <w:bottom w:val="nil"/>
              <w:right w:val="nil"/>
            </w:tcBorders>
            <w:shd w:val="clear" w:color="auto" w:fill="auto"/>
            <w:hideMark/>
          </w:tcPr>
          <w:p w14:paraId="0550054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9E812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728BBD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0BA33B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25ED7C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B8A025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88934F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2C12A9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78BB4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590D8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097715D" w14:textId="77777777" w:rsidTr="008C2C2B">
        <w:trPr>
          <w:trHeight w:val="210"/>
        </w:trPr>
        <w:tc>
          <w:tcPr>
            <w:tcW w:w="499" w:type="dxa"/>
            <w:vMerge w:val="restart"/>
            <w:tcBorders>
              <w:top w:val="nil"/>
              <w:left w:val="nil"/>
              <w:bottom w:val="nil"/>
              <w:right w:val="nil"/>
            </w:tcBorders>
            <w:shd w:val="clear" w:color="auto" w:fill="auto"/>
            <w:hideMark/>
          </w:tcPr>
          <w:p w14:paraId="64A5E45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w:t>
            </w:r>
          </w:p>
        </w:tc>
        <w:tc>
          <w:tcPr>
            <w:tcW w:w="5014" w:type="dxa"/>
            <w:vMerge w:val="restart"/>
            <w:tcBorders>
              <w:top w:val="nil"/>
              <w:left w:val="nil"/>
              <w:bottom w:val="nil"/>
              <w:right w:val="nil"/>
            </w:tcBorders>
            <w:shd w:val="clear" w:color="auto" w:fill="auto"/>
            <w:hideMark/>
          </w:tcPr>
          <w:p w14:paraId="4B36C0B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Е23-01-001-02</w:t>
            </w:r>
            <w:r w:rsidRPr="001F416C">
              <w:rPr>
                <w:rFonts w:ascii="Verdana" w:eastAsia="Times New Roman" w:hAnsi="Verdana" w:cs="Times New Roman"/>
                <w:sz w:val="16"/>
                <w:szCs w:val="16"/>
                <w:lang w:eastAsia="ru-RU"/>
              </w:rPr>
              <w:br/>
              <w:t>Устройство основания  щебеночного (прим.), 10 м3 основания</w:t>
            </w:r>
          </w:p>
        </w:tc>
        <w:tc>
          <w:tcPr>
            <w:tcW w:w="1000" w:type="dxa"/>
            <w:vMerge w:val="restart"/>
            <w:tcBorders>
              <w:top w:val="nil"/>
              <w:left w:val="nil"/>
              <w:bottom w:val="nil"/>
              <w:right w:val="nil"/>
            </w:tcBorders>
            <w:shd w:val="clear" w:color="auto" w:fill="auto"/>
            <w:hideMark/>
          </w:tcPr>
          <w:p w14:paraId="0E8B23B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0,45</w:t>
            </w:r>
          </w:p>
        </w:tc>
        <w:tc>
          <w:tcPr>
            <w:tcW w:w="1062" w:type="dxa"/>
            <w:tcBorders>
              <w:top w:val="nil"/>
              <w:left w:val="nil"/>
              <w:bottom w:val="nil"/>
              <w:right w:val="nil"/>
            </w:tcBorders>
            <w:shd w:val="clear" w:color="auto" w:fill="auto"/>
            <w:hideMark/>
          </w:tcPr>
          <w:p w14:paraId="0AE6D08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30 261,99</w:t>
            </w:r>
          </w:p>
        </w:tc>
        <w:tc>
          <w:tcPr>
            <w:tcW w:w="1057" w:type="dxa"/>
            <w:tcBorders>
              <w:top w:val="nil"/>
              <w:left w:val="nil"/>
              <w:bottom w:val="nil"/>
              <w:right w:val="nil"/>
            </w:tcBorders>
            <w:shd w:val="clear" w:color="auto" w:fill="auto"/>
            <w:hideMark/>
          </w:tcPr>
          <w:p w14:paraId="53DB37E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1 042,91</w:t>
            </w:r>
          </w:p>
        </w:tc>
        <w:tc>
          <w:tcPr>
            <w:tcW w:w="1481" w:type="dxa"/>
            <w:vMerge w:val="restart"/>
            <w:tcBorders>
              <w:top w:val="nil"/>
              <w:left w:val="nil"/>
              <w:bottom w:val="nil"/>
              <w:right w:val="nil"/>
            </w:tcBorders>
            <w:shd w:val="clear" w:color="auto" w:fill="auto"/>
            <w:hideMark/>
          </w:tcPr>
          <w:p w14:paraId="1BFC060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13 618</w:t>
            </w:r>
          </w:p>
        </w:tc>
        <w:tc>
          <w:tcPr>
            <w:tcW w:w="2380" w:type="dxa"/>
            <w:vMerge w:val="restart"/>
            <w:tcBorders>
              <w:top w:val="nil"/>
              <w:left w:val="nil"/>
              <w:bottom w:val="nil"/>
              <w:right w:val="nil"/>
            </w:tcBorders>
            <w:shd w:val="clear" w:color="auto" w:fill="auto"/>
            <w:hideMark/>
          </w:tcPr>
          <w:p w14:paraId="2E8069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1 260</w:t>
            </w:r>
          </w:p>
        </w:tc>
        <w:tc>
          <w:tcPr>
            <w:tcW w:w="1075" w:type="dxa"/>
            <w:tcBorders>
              <w:top w:val="nil"/>
              <w:left w:val="nil"/>
              <w:bottom w:val="nil"/>
              <w:right w:val="nil"/>
            </w:tcBorders>
            <w:shd w:val="clear" w:color="auto" w:fill="auto"/>
            <w:hideMark/>
          </w:tcPr>
          <w:p w14:paraId="0F67B1D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469</w:t>
            </w:r>
          </w:p>
        </w:tc>
        <w:tc>
          <w:tcPr>
            <w:tcW w:w="861" w:type="dxa"/>
            <w:tcBorders>
              <w:top w:val="nil"/>
              <w:left w:val="nil"/>
              <w:bottom w:val="nil"/>
              <w:right w:val="nil"/>
            </w:tcBorders>
            <w:shd w:val="clear" w:color="auto" w:fill="auto"/>
            <w:hideMark/>
          </w:tcPr>
          <w:p w14:paraId="181E732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11,73</w:t>
            </w:r>
          </w:p>
        </w:tc>
        <w:tc>
          <w:tcPr>
            <w:tcW w:w="1190" w:type="dxa"/>
            <w:tcBorders>
              <w:top w:val="nil"/>
              <w:left w:val="nil"/>
              <w:bottom w:val="nil"/>
              <w:right w:val="nil"/>
            </w:tcBorders>
            <w:shd w:val="clear" w:color="auto" w:fill="auto"/>
            <w:hideMark/>
          </w:tcPr>
          <w:p w14:paraId="633558A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5,28</w:t>
            </w:r>
          </w:p>
        </w:tc>
      </w:tr>
      <w:tr w:rsidR="001F416C" w:rsidRPr="001F416C" w14:paraId="741A0D41" w14:textId="77777777" w:rsidTr="008C2C2B">
        <w:trPr>
          <w:trHeight w:val="439"/>
        </w:trPr>
        <w:tc>
          <w:tcPr>
            <w:tcW w:w="499" w:type="dxa"/>
            <w:vMerge/>
            <w:tcBorders>
              <w:top w:val="nil"/>
              <w:left w:val="nil"/>
              <w:bottom w:val="nil"/>
              <w:right w:val="nil"/>
            </w:tcBorders>
            <w:vAlign w:val="center"/>
            <w:hideMark/>
          </w:tcPr>
          <w:p w14:paraId="1CE4BD1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E3655E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58A23C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F8B979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2 799,95</w:t>
            </w:r>
          </w:p>
        </w:tc>
        <w:tc>
          <w:tcPr>
            <w:tcW w:w="1057" w:type="dxa"/>
            <w:tcBorders>
              <w:top w:val="nil"/>
              <w:left w:val="nil"/>
              <w:bottom w:val="nil"/>
              <w:right w:val="nil"/>
            </w:tcBorders>
            <w:shd w:val="clear" w:color="auto" w:fill="auto"/>
            <w:hideMark/>
          </w:tcPr>
          <w:p w14:paraId="194306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193,22</w:t>
            </w:r>
          </w:p>
        </w:tc>
        <w:tc>
          <w:tcPr>
            <w:tcW w:w="1481" w:type="dxa"/>
            <w:vMerge/>
            <w:tcBorders>
              <w:top w:val="nil"/>
              <w:left w:val="nil"/>
              <w:bottom w:val="nil"/>
              <w:right w:val="nil"/>
            </w:tcBorders>
            <w:vAlign w:val="center"/>
            <w:hideMark/>
          </w:tcPr>
          <w:p w14:paraId="3B5D080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B0A093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B0FD1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87</w:t>
            </w:r>
          </w:p>
        </w:tc>
        <w:tc>
          <w:tcPr>
            <w:tcW w:w="861" w:type="dxa"/>
            <w:tcBorders>
              <w:top w:val="nil"/>
              <w:left w:val="nil"/>
              <w:bottom w:val="nil"/>
              <w:right w:val="nil"/>
            </w:tcBorders>
            <w:shd w:val="clear" w:color="auto" w:fill="auto"/>
            <w:hideMark/>
          </w:tcPr>
          <w:p w14:paraId="38EEA61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0,64</w:t>
            </w:r>
          </w:p>
        </w:tc>
        <w:tc>
          <w:tcPr>
            <w:tcW w:w="1190" w:type="dxa"/>
            <w:tcBorders>
              <w:top w:val="nil"/>
              <w:left w:val="nil"/>
              <w:bottom w:val="nil"/>
              <w:right w:val="nil"/>
            </w:tcBorders>
            <w:shd w:val="clear" w:color="auto" w:fill="auto"/>
            <w:hideMark/>
          </w:tcPr>
          <w:p w14:paraId="3665A28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0,29</w:t>
            </w:r>
          </w:p>
        </w:tc>
      </w:tr>
      <w:tr w:rsidR="001F416C" w:rsidRPr="001F416C" w14:paraId="2AF58A9E" w14:textId="77777777" w:rsidTr="008C2C2B">
        <w:trPr>
          <w:trHeight w:val="210"/>
        </w:trPr>
        <w:tc>
          <w:tcPr>
            <w:tcW w:w="499" w:type="dxa"/>
            <w:tcBorders>
              <w:top w:val="nil"/>
              <w:left w:val="nil"/>
              <w:bottom w:val="nil"/>
              <w:right w:val="nil"/>
            </w:tcBorders>
            <w:shd w:val="clear" w:color="auto" w:fill="auto"/>
            <w:hideMark/>
          </w:tcPr>
          <w:p w14:paraId="267B777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69A3E06E"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0,3*0,1*150</w:t>
            </w:r>
          </w:p>
        </w:tc>
        <w:tc>
          <w:tcPr>
            <w:tcW w:w="1000" w:type="dxa"/>
            <w:tcBorders>
              <w:top w:val="nil"/>
              <w:left w:val="nil"/>
              <w:bottom w:val="nil"/>
              <w:right w:val="nil"/>
            </w:tcBorders>
            <w:shd w:val="clear" w:color="auto" w:fill="auto"/>
            <w:hideMark/>
          </w:tcPr>
          <w:p w14:paraId="4EE5DCFD"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35BA78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E35F8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790CAA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8BB340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0C87F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6DDEA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A68A10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A850387" w14:textId="77777777" w:rsidTr="008C2C2B">
        <w:trPr>
          <w:trHeight w:val="210"/>
        </w:trPr>
        <w:tc>
          <w:tcPr>
            <w:tcW w:w="499" w:type="dxa"/>
            <w:tcBorders>
              <w:top w:val="nil"/>
              <w:left w:val="nil"/>
              <w:bottom w:val="nil"/>
              <w:right w:val="nil"/>
            </w:tcBorders>
            <w:shd w:val="clear" w:color="auto" w:fill="auto"/>
            <w:hideMark/>
          </w:tcPr>
          <w:p w14:paraId="28D38E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70B492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670161E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3B1609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76BD66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F0CDD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BAC67E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01B0F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93F502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CF33D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CDD1489" w14:textId="77777777" w:rsidTr="008C2C2B">
        <w:trPr>
          <w:trHeight w:val="210"/>
        </w:trPr>
        <w:tc>
          <w:tcPr>
            <w:tcW w:w="499" w:type="dxa"/>
            <w:tcBorders>
              <w:top w:val="nil"/>
              <w:left w:val="nil"/>
              <w:bottom w:val="nil"/>
              <w:right w:val="nil"/>
            </w:tcBorders>
            <w:shd w:val="clear" w:color="auto" w:fill="auto"/>
            <w:hideMark/>
          </w:tcPr>
          <w:p w14:paraId="6BE5327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2CE436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DFC41D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137</w:t>
            </w:r>
          </w:p>
        </w:tc>
        <w:tc>
          <w:tcPr>
            <w:tcW w:w="1062" w:type="dxa"/>
            <w:tcBorders>
              <w:top w:val="nil"/>
              <w:left w:val="nil"/>
              <w:bottom w:val="nil"/>
              <w:right w:val="nil"/>
            </w:tcBorders>
            <w:shd w:val="clear" w:color="auto" w:fill="auto"/>
            <w:hideMark/>
          </w:tcPr>
          <w:p w14:paraId="6176F8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C2BEC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C1B2D6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1 845</w:t>
            </w:r>
          </w:p>
        </w:tc>
        <w:tc>
          <w:tcPr>
            <w:tcW w:w="2380" w:type="dxa"/>
            <w:tcBorders>
              <w:top w:val="nil"/>
              <w:left w:val="nil"/>
              <w:bottom w:val="nil"/>
              <w:right w:val="nil"/>
            </w:tcBorders>
            <w:shd w:val="clear" w:color="auto" w:fill="auto"/>
            <w:hideMark/>
          </w:tcPr>
          <w:p w14:paraId="29A9ADA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D777BF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BDC8C1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6F695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07A88E4" w14:textId="77777777" w:rsidTr="008C2C2B">
        <w:trPr>
          <w:trHeight w:val="210"/>
        </w:trPr>
        <w:tc>
          <w:tcPr>
            <w:tcW w:w="499" w:type="dxa"/>
            <w:tcBorders>
              <w:top w:val="nil"/>
              <w:left w:val="nil"/>
              <w:bottom w:val="nil"/>
              <w:right w:val="nil"/>
            </w:tcBorders>
            <w:shd w:val="clear" w:color="auto" w:fill="auto"/>
            <w:hideMark/>
          </w:tcPr>
          <w:p w14:paraId="7869C7C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D21E87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8DF3E7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76</w:t>
            </w:r>
          </w:p>
        </w:tc>
        <w:tc>
          <w:tcPr>
            <w:tcW w:w="1062" w:type="dxa"/>
            <w:tcBorders>
              <w:top w:val="nil"/>
              <w:left w:val="nil"/>
              <w:bottom w:val="nil"/>
              <w:right w:val="nil"/>
            </w:tcBorders>
            <w:shd w:val="clear" w:color="auto" w:fill="auto"/>
            <w:hideMark/>
          </w:tcPr>
          <w:p w14:paraId="576B7D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1C8A16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8E52B5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1 024</w:t>
            </w:r>
          </w:p>
        </w:tc>
        <w:tc>
          <w:tcPr>
            <w:tcW w:w="2380" w:type="dxa"/>
            <w:tcBorders>
              <w:top w:val="nil"/>
              <w:left w:val="nil"/>
              <w:bottom w:val="nil"/>
              <w:right w:val="nil"/>
            </w:tcBorders>
            <w:shd w:val="clear" w:color="auto" w:fill="auto"/>
            <w:hideMark/>
          </w:tcPr>
          <w:p w14:paraId="2ABC553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61CEF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F114C6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5AD9D5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74A9720" w14:textId="77777777" w:rsidTr="008C2C2B">
        <w:trPr>
          <w:trHeight w:val="90"/>
        </w:trPr>
        <w:tc>
          <w:tcPr>
            <w:tcW w:w="499" w:type="dxa"/>
            <w:tcBorders>
              <w:top w:val="single" w:sz="4" w:space="0" w:color="auto"/>
              <w:left w:val="nil"/>
              <w:bottom w:val="nil"/>
              <w:right w:val="nil"/>
            </w:tcBorders>
            <w:shd w:val="clear" w:color="auto" w:fill="auto"/>
            <w:hideMark/>
          </w:tcPr>
          <w:p w14:paraId="27E2950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A7D083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9B1D0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5A9A4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805E7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592B09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78EAE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7B672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D4B92E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7501B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BC4B1D8" w14:textId="77777777" w:rsidTr="008C2C2B">
        <w:trPr>
          <w:trHeight w:val="210"/>
        </w:trPr>
        <w:tc>
          <w:tcPr>
            <w:tcW w:w="499" w:type="dxa"/>
            <w:vMerge w:val="restart"/>
            <w:tcBorders>
              <w:top w:val="nil"/>
              <w:left w:val="nil"/>
              <w:bottom w:val="nil"/>
              <w:right w:val="nil"/>
            </w:tcBorders>
            <w:shd w:val="clear" w:color="auto" w:fill="auto"/>
            <w:hideMark/>
          </w:tcPr>
          <w:p w14:paraId="739481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w:t>
            </w:r>
          </w:p>
        </w:tc>
        <w:tc>
          <w:tcPr>
            <w:tcW w:w="5014" w:type="dxa"/>
            <w:vMerge w:val="restart"/>
            <w:tcBorders>
              <w:top w:val="nil"/>
              <w:left w:val="nil"/>
              <w:bottom w:val="nil"/>
              <w:right w:val="nil"/>
            </w:tcBorders>
            <w:shd w:val="clear" w:color="auto" w:fill="auto"/>
            <w:hideMark/>
          </w:tcPr>
          <w:p w14:paraId="2330C57B"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С408-0022</w:t>
            </w:r>
            <w:r w:rsidRPr="001F416C">
              <w:rPr>
                <w:rFonts w:ascii="Verdana" w:eastAsia="Times New Roman" w:hAnsi="Verdana" w:cs="Times New Roman"/>
                <w:sz w:val="16"/>
                <w:szCs w:val="16"/>
                <w:lang w:eastAsia="ru-RU"/>
              </w:rPr>
              <w:br/>
              <w:t>Щебень из природного камня для строительных работ марка 400, фракция 10-20 мм, м3</w:t>
            </w:r>
          </w:p>
        </w:tc>
        <w:tc>
          <w:tcPr>
            <w:tcW w:w="1000" w:type="dxa"/>
            <w:vMerge w:val="restart"/>
            <w:tcBorders>
              <w:top w:val="nil"/>
              <w:left w:val="nil"/>
              <w:bottom w:val="nil"/>
              <w:right w:val="nil"/>
            </w:tcBorders>
            <w:shd w:val="clear" w:color="auto" w:fill="auto"/>
            <w:hideMark/>
          </w:tcPr>
          <w:p w14:paraId="2114D2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-5,625</w:t>
            </w:r>
          </w:p>
        </w:tc>
        <w:tc>
          <w:tcPr>
            <w:tcW w:w="1062" w:type="dxa"/>
            <w:tcBorders>
              <w:top w:val="nil"/>
              <w:left w:val="nil"/>
              <w:bottom w:val="nil"/>
              <w:right w:val="nil"/>
            </w:tcBorders>
            <w:shd w:val="clear" w:color="auto" w:fill="auto"/>
            <w:hideMark/>
          </w:tcPr>
          <w:p w14:paraId="36D0080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2 113,53</w:t>
            </w:r>
          </w:p>
        </w:tc>
        <w:tc>
          <w:tcPr>
            <w:tcW w:w="1057" w:type="dxa"/>
            <w:tcBorders>
              <w:top w:val="nil"/>
              <w:left w:val="nil"/>
              <w:bottom w:val="nil"/>
              <w:right w:val="nil"/>
            </w:tcBorders>
            <w:shd w:val="clear" w:color="auto" w:fill="auto"/>
            <w:hideMark/>
          </w:tcPr>
          <w:p w14:paraId="65D0BBC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13C177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-11 889</w:t>
            </w:r>
          </w:p>
        </w:tc>
        <w:tc>
          <w:tcPr>
            <w:tcW w:w="2380" w:type="dxa"/>
            <w:vMerge w:val="restart"/>
            <w:tcBorders>
              <w:top w:val="nil"/>
              <w:left w:val="nil"/>
              <w:bottom w:val="nil"/>
              <w:right w:val="nil"/>
            </w:tcBorders>
            <w:shd w:val="clear" w:color="auto" w:fill="auto"/>
            <w:hideMark/>
          </w:tcPr>
          <w:p w14:paraId="000C5C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556213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445973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CC63AA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D408556" w14:textId="77777777" w:rsidTr="008C2C2B">
        <w:trPr>
          <w:trHeight w:val="480"/>
        </w:trPr>
        <w:tc>
          <w:tcPr>
            <w:tcW w:w="499" w:type="dxa"/>
            <w:vMerge/>
            <w:tcBorders>
              <w:top w:val="nil"/>
              <w:left w:val="nil"/>
              <w:bottom w:val="nil"/>
              <w:right w:val="nil"/>
            </w:tcBorders>
            <w:vAlign w:val="center"/>
            <w:hideMark/>
          </w:tcPr>
          <w:p w14:paraId="23E7868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41FF74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95F292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2BA91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A68631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51AE91A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1163F6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D8C4CA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A659FD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7B31B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6A3F042" w14:textId="77777777" w:rsidTr="008C2C2B">
        <w:trPr>
          <w:trHeight w:val="210"/>
        </w:trPr>
        <w:tc>
          <w:tcPr>
            <w:tcW w:w="499" w:type="dxa"/>
            <w:tcBorders>
              <w:top w:val="nil"/>
              <w:left w:val="nil"/>
              <w:bottom w:val="nil"/>
              <w:right w:val="nil"/>
            </w:tcBorders>
            <w:shd w:val="clear" w:color="auto" w:fill="auto"/>
            <w:hideMark/>
          </w:tcPr>
          <w:p w14:paraId="5F4819D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6C1458F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0,45*(-12,5)</w:t>
            </w:r>
          </w:p>
        </w:tc>
        <w:tc>
          <w:tcPr>
            <w:tcW w:w="1000" w:type="dxa"/>
            <w:tcBorders>
              <w:top w:val="nil"/>
              <w:left w:val="nil"/>
              <w:bottom w:val="nil"/>
              <w:right w:val="nil"/>
            </w:tcBorders>
            <w:shd w:val="clear" w:color="auto" w:fill="auto"/>
            <w:hideMark/>
          </w:tcPr>
          <w:p w14:paraId="63A70D3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AB219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D9C15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7F2468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488F0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64908B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84FCBB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84693E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F516D0E" w14:textId="77777777" w:rsidTr="008C2C2B">
        <w:trPr>
          <w:trHeight w:val="90"/>
        </w:trPr>
        <w:tc>
          <w:tcPr>
            <w:tcW w:w="499" w:type="dxa"/>
            <w:tcBorders>
              <w:top w:val="single" w:sz="4" w:space="0" w:color="auto"/>
              <w:left w:val="nil"/>
              <w:bottom w:val="nil"/>
              <w:right w:val="nil"/>
            </w:tcBorders>
            <w:shd w:val="clear" w:color="auto" w:fill="auto"/>
            <w:hideMark/>
          </w:tcPr>
          <w:p w14:paraId="6A4505C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4FC13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579EFF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1F869A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1F9A3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00F9A77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499934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2B42D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53B3A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C42F22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65A26D4" w14:textId="77777777" w:rsidTr="008C2C2B">
        <w:trPr>
          <w:trHeight w:val="210"/>
        </w:trPr>
        <w:tc>
          <w:tcPr>
            <w:tcW w:w="499" w:type="dxa"/>
            <w:vMerge w:val="restart"/>
            <w:tcBorders>
              <w:top w:val="nil"/>
              <w:left w:val="nil"/>
              <w:bottom w:val="nil"/>
              <w:right w:val="nil"/>
            </w:tcBorders>
            <w:shd w:val="clear" w:color="auto" w:fill="auto"/>
            <w:hideMark/>
          </w:tcPr>
          <w:p w14:paraId="51D1A1A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w:t>
            </w:r>
          </w:p>
        </w:tc>
        <w:tc>
          <w:tcPr>
            <w:tcW w:w="5014" w:type="dxa"/>
            <w:vMerge w:val="restart"/>
            <w:tcBorders>
              <w:top w:val="nil"/>
              <w:left w:val="nil"/>
              <w:bottom w:val="nil"/>
              <w:right w:val="nil"/>
            </w:tcBorders>
            <w:shd w:val="clear" w:color="auto" w:fill="auto"/>
            <w:hideMark/>
          </w:tcPr>
          <w:p w14:paraId="72336F43"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С408-0038</w:t>
            </w:r>
            <w:r w:rsidRPr="001F416C">
              <w:rPr>
                <w:rFonts w:ascii="Verdana" w:eastAsia="Times New Roman" w:hAnsi="Verdana" w:cs="Times New Roman"/>
                <w:sz w:val="16"/>
                <w:szCs w:val="16"/>
                <w:lang w:eastAsia="ru-RU"/>
              </w:rPr>
              <w:br/>
              <w:t>Щебень из природного камня для строительных работ марка 800, фракция 5-20 мм, м3</w:t>
            </w:r>
          </w:p>
        </w:tc>
        <w:tc>
          <w:tcPr>
            <w:tcW w:w="1000" w:type="dxa"/>
            <w:vMerge w:val="restart"/>
            <w:tcBorders>
              <w:top w:val="nil"/>
              <w:left w:val="nil"/>
              <w:bottom w:val="nil"/>
              <w:right w:val="nil"/>
            </w:tcBorders>
            <w:shd w:val="clear" w:color="auto" w:fill="auto"/>
            <w:hideMark/>
          </w:tcPr>
          <w:p w14:paraId="3A4057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5,625</w:t>
            </w:r>
          </w:p>
        </w:tc>
        <w:tc>
          <w:tcPr>
            <w:tcW w:w="1062" w:type="dxa"/>
            <w:tcBorders>
              <w:top w:val="nil"/>
              <w:left w:val="nil"/>
              <w:bottom w:val="nil"/>
              <w:right w:val="nil"/>
            </w:tcBorders>
            <w:shd w:val="clear" w:color="auto" w:fill="auto"/>
            <w:hideMark/>
          </w:tcPr>
          <w:p w14:paraId="515FFA1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1 986,67</w:t>
            </w:r>
          </w:p>
        </w:tc>
        <w:tc>
          <w:tcPr>
            <w:tcW w:w="1057" w:type="dxa"/>
            <w:tcBorders>
              <w:top w:val="nil"/>
              <w:left w:val="nil"/>
              <w:bottom w:val="nil"/>
              <w:right w:val="nil"/>
            </w:tcBorders>
            <w:shd w:val="clear" w:color="auto" w:fill="auto"/>
            <w:hideMark/>
          </w:tcPr>
          <w:p w14:paraId="6A0ABF1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3950C02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11 175</w:t>
            </w:r>
          </w:p>
        </w:tc>
        <w:tc>
          <w:tcPr>
            <w:tcW w:w="2380" w:type="dxa"/>
            <w:vMerge w:val="restart"/>
            <w:tcBorders>
              <w:top w:val="nil"/>
              <w:left w:val="nil"/>
              <w:bottom w:val="nil"/>
              <w:right w:val="nil"/>
            </w:tcBorders>
            <w:shd w:val="clear" w:color="auto" w:fill="auto"/>
            <w:hideMark/>
          </w:tcPr>
          <w:p w14:paraId="69E93F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43185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AEB50C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085C16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25EF14C" w14:textId="77777777" w:rsidTr="008C2C2B">
        <w:trPr>
          <w:trHeight w:val="465"/>
        </w:trPr>
        <w:tc>
          <w:tcPr>
            <w:tcW w:w="499" w:type="dxa"/>
            <w:vMerge/>
            <w:tcBorders>
              <w:top w:val="nil"/>
              <w:left w:val="nil"/>
              <w:bottom w:val="nil"/>
              <w:right w:val="nil"/>
            </w:tcBorders>
            <w:vAlign w:val="center"/>
            <w:hideMark/>
          </w:tcPr>
          <w:p w14:paraId="4B90374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6A59BB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A52F40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6B6773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AB5856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20CB859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AD04B6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3EA1AB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710C0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8C1EAF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1447CB2" w14:textId="77777777" w:rsidTr="008C2C2B">
        <w:trPr>
          <w:trHeight w:val="210"/>
        </w:trPr>
        <w:tc>
          <w:tcPr>
            <w:tcW w:w="499" w:type="dxa"/>
            <w:tcBorders>
              <w:top w:val="nil"/>
              <w:left w:val="nil"/>
              <w:bottom w:val="nil"/>
              <w:right w:val="nil"/>
            </w:tcBorders>
            <w:shd w:val="clear" w:color="auto" w:fill="auto"/>
            <w:hideMark/>
          </w:tcPr>
          <w:p w14:paraId="1F5BD0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206C843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(0,45)*(12,5)</w:t>
            </w:r>
          </w:p>
        </w:tc>
        <w:tc>
          <w:tcPr>
            <w:tcW w:w="1000" w:type="dxa"/>
            <w:tcBorders>
              <w:top w:val="nil"/>
              <w:left w:val="nil"/>
              <w:bottom w:val="nil"/>
              <w:right w:val="nil"/>
            </w:tcBorders>
            <w:shd w:val="clear" w:color="auto" w:fill="auto"/>
            <w:hideMark/>
          </w:tcPr>
          <w:p w14:paraId="7E1864A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8DA49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9420C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5F072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459F4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6A115A5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6C40E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A6E371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8A548FA" w14:textId="77777777" w:rsidTr="008C2C2B">
        <w:trPr>
          <w:trHeight w:val="210"/>
        </w:trPr>
        <w:tc>
          <w:tcPr>
            <w:tcW w:w="499" w:type="dxa"/>
            <w:tcBorders>
              <w:top w:val="single" w:sz="4" w:space="0" w:color="auto"/>
              <w:left w:val="nil"/>
              <w:bottom w:val="nil"/>
              <w:right w:val="nil"/>
            </w:tcBorders>
            <w:shd w:val="clear" w:color="auto" w:fill="auto"/>
            <w:hideMark/>
          </w:tcPr>
          <w:p w14:paraId="0B707E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5B1B3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D2F605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D903A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112F13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EBD5E3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1D35E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4CA60B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52ED658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85DFC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433B33E" w14:textId="77777777" w:rsidTr="008C2C2B">
        <w:trPr>
          <w:trHeight w:val="210"/>
        </w:trPr>
        <w:tc>
          <w:tcPr>
            <w:tcW w:w="499" w:type="dxa"/>
            <w:vMerge w:val="restart"/>
            <w:tcBorders>
              <w:top w:val="nil"/>
              <w:left w:val="nil"/>
              <w:bottom w:val="nil"/>
              <w:right w:val="nil"/>
            </w:tcBorders>
            <w:shd w:val="clear" w:color="auto" w:fill="auto"/>
            <w:hideMark/>
          </w:tcPr>
          <w:p w14:paraId="07ED766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w:t>
            </w:r>
          </w:p>
        </w:tc>
        <w:tc>
          <w:tcPr>
            <w:tcW w:w="5014" w:type="dxa"/>
            <w:vMerge w:val="restart"/>
            <w:tcBorders>
              <w:top w:val="nil"/>
              <w:left w:val="nil"/>
              <w:bottom w:val="nil"/>
              <w:right w:val="nil"/>
            </w:tcBorders>
            <w:shd w:val="clear" w:color="auto" w:fill="auto"/>
            <w:hideMark/>
          </w:tcPr>
          <w:p w14:paraId="3BE480F2"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Е27-02-010-02</w:t>
            </w:r>
            <w:r w:rsidRPr="001F416C">
              <w:rPr>
                <w:rFonts w:ascii="Verdana" w:eastAsia="Times New Roman" w:hAnsi="Verdana" w:cs="Times New Roman"/>
                <w:sz w:val="16"/>
                <w:szCs w:val="16"/>
                <w:lang w:eastAsia="ru-RU"/>
              </w:rPr>
              <w:br w:type="page"/>
              <w:t>Установка бортовых камней бетонных при других видах покрытий, 100 м бортового камня</w:t>
            </w:r>
          </w:p>
        </w:tc>
        <w:tc>
          <w:tcPr>
            <w:tcW w:w="1000" w:type="dxa"/>
            <w:vMerge w:val="restart"/>
            <w:tcBorders>
              <w:top w:val="nil"/>
              <w:left w:val="nil"/>
              <w:bottom w:val="nil"/>
              <w:right w:val="nil"/>
            </w:tcBorders>
            <w:shd w:val="clear" w:color="auto" w:fill="auto"/>
            <w:hideMark/>
          </w:tcPr>
          <w:p w14:paraId="4833A5D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w:t>
            </w:r>
          </w:p>
        </w:tc>
        <w:tc>
          <w:tcPr>
            <w:tcW w:w="1062" w:type="dxa"/>
            <w:tcBorders>
              <w:top w:val="nil"/>
              <w:left w:val="nil"/>
              <w:bottom w:val="nil"/>
              <w:right w:val="nil"/>
            </w:tcBorders>
            <w:shd w:val="clear" w:color="auto" w:fill="auto"/>
            <w:hideMark/>
          </w:tcPr>
          <w:p w14:paraId="006E38D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57 644,30</w:t>
            </w:r>
          </w:p>
        </w:tc>
        <w:tc>
          <w:tcPr>
            <w:tcW w:w="1057" w:type="dxa"/>
            <w:tcBorders>
              <w:top w:val="nil"/>
              <w:left w:val="nil"/>
              <w:bottom w:val="nil"/>
              <w:right w:val="nil"/>
            </w:tcBorders>
            <w:shd w:val="clear" w:color="auto" w:fill="auto"/>
            <w:hideMark/>
          </w:tcPr>
          <w:p w14:paraId="1F86929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1 184,10</w:t>
            </w:r>
          </w:p>
        </w:tc>
        <w:tc>
          <w:tcPr>
            <w:tcW w:w="1481" w:type="dxa"/>
            <w:vMerge w:val="restart"/>
            <w:tcBorders>
              <w:top w:val="nil"/>
              <w:left w:val="nil"/>
              <w:bottom w:val="nil"/>
              <w:right w:val="nil"/>
            </w:tcBorders>
            <w:shd w:val="clear" w:color="auto" w:fill="auto"/>
            <w:hideMark/>
          </w:tcPr>
          <w:p w14:paraId="08B2EE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86 466</w:t>
            </w:r>
          </w:p>
        </w:tc>
        <w:tc>
          <w:tcPr>
            <w:tcW w:w="2380" w:type="dxa"/>
            <w:vMerge w:val="restart"/>
            <w:tcBorders>
              <w:top w:val="nil"/>
              <w:left w:val="nil"/>
              <w:bottom w:val="nil"/>
              <w:right w:val="nil"/>
            </w:tcBorders>
            <w:shd w:val="clear" w:color="auto" w:fill="auto"/>
            <w:hideMark/>
          </w:tcPr>
          <w:p w14:paraId="536BA79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33 580</w:t>
            </w:r>
          </w:p>
        </w:tc>
        <w:tc>
          <w:tcPr>
            <w:tcW w:w="1075" w:type="dxa"/>
            <w:tcBorders>
              <w:top w:val="nil"/>
              <w:left w:val="nil"/>
              <w:bottom w:val="nil"/>
              <w:right w:val="nil"/>
            </w:tcBorders>
            <w:shd w:val="clear" w:color="auto" w:fill="auto"/>
            <w:hideMark/>
          </w:tcPr>
          <w:p w14:paraId="640A32B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1 776</w:t>
            </w:r>
          </w:p>
        </w:tc>
        <w:tc>
          <w:tcPr>
            <w:tcW w:w="861" w:type="dxa"/>
            <w:tcBorders>
              <w:top w:val="nil"/>
              <w:left w:val="nil"/>
              <w:bottom w:val="nil"/>
              <w:right w:val="nil"/>
            </w:tcBorders>
            <w:shd w:val="clear" w:color="auto" w:fill="auto"/>
            <w:hideMark/>
          </w:tcPr>
          <w:p w14:paraId="7648CEF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87,49</w:t>
            </w:r>
          </w:p>
        </w:tc>
        <w:tc>
          <w:tcPr>
            <w:tcW w:w="1190" w:type="dxa"/>
            <w:tcBorders>
              <w:top w:val="nil"/>
              <w:left w:val="nil"/>
              <w:bottom w:val="nil"/>
              <w:right w:val="nil"/>
            </w:tcBorders>
            <w:shd w:val="clear" w:color="auto" w:fill="auto"/>
            <w:hideMark/>
          </w:tcPr>
          <w:p w14:paraId="6238481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131,24</w:t>
            </w:r>
          </w:p>
        </w:tc>
      </w:tr>
      <w:tr w:rsidR="001F416C" w:rsidRPr="001F416C" w14:paraId="34B7A39D" w14:textId="77777777" w:rsidTr="008C2C2B">
        <w:trPr>
          <w:trHeight w:val="660"/>
        </w:trPr>
        <w:tc>
          <w:tcPr>
            <w:tcW w:w="499" w:type="dxa"/>
            <w:vMerge/>
            <w:tcBorders>
              <w:top w:val="nil"/>
              <w:left w:val="nil"/>
              <w:bottom w:val="nil"/>
              <w:right w:val="nil"/>
            </w:tcBorders>
            <w:vAlign w:val="center"/>
            <w:hideMark/>
          </w:tcPr>
          <w:p w14:paraId="6E700D2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BB5F49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E74900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8C65A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22 386,58</w:t>
            </w:r>
          </w:p>
        </w:tc>
        <w:tc>
          <w:tcPr>
            <w:tcW w:w="1057" w:type="dxa"/>
            <w:tcBorders>
              <w:top w:val="nil"/>
              <w:left w:val="nil"/>
              <w:bottom w:val="nil"/>
              <w:right w:val="nil"/>
            </w:tcBorders>
            <w:shd w:val="clear" w:color="auto" w:fill="auto"/>
            <w:hideMark/>
          </w:tcPr>
          <w:p w14:paraId="3C8D80F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297,15</w:t>
            </w:r>
          </w:p>
        </w:tc>
        <w:tc>
          <w:tcPr>
            <w:tcW w:w="1481" w:type="dxa"/>
            <w:vMerge/>
            <w:tcBorders>
              <w:top w:val="nil"/>
              <w:left w:val="nil"/>
              <w:bottom w:val="nil"/>
              <w:right w:val="nil"/>
            </w:tcBorders>
            <w:vAlign w:val="center"/>
            <w:hideMark/>
          </w:tcPr>
          <w:p w14:paraId="1B9922C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CD7013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F571A5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446</w:t>
            </w:r>
          </w:p>
        </w:tc>
        <w:tc>
          <w:tcPr>
            <w:tcW w:w="861" w:type="dxa"/>
            <w:tcBorders>
              <w:top w:val="nil"/>
              <w:left w:val="nil"/>
              <w:bottom w:val="nil"/>
              <w:right w:val="nil"/>
            </w:tcBorders>
            <w:shd w:val="clear" w:color="auto" w:fill="auto"/>
            <w:hideMark/>
          </w:tcPr>
          <w:p w14:paraId="0B9A30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0,85</w:t>
            </w:r>
          </w:p>
        </w:tc>
        <w:tc>
          <w:tcPr>
            <w:tcW w:w="1190" w:type="dxa"/>
            <w:tcBorders>
              <w:top w:val="nil"/>
              <w:left w:val="nil"/>
              <w:bottom w:val="nil"/>
              <w:right w:val="nil"/>
            </w:tcBorders>
            <w:shd w:val="clear" w:color="auto" w:fill="auto"/>
            <w:hideMark/>
          </w:tcPr>
          <w:p w14:paraId="353B08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1,28</w:t>
            </w:r>
          </w:p>
        </w:tc>
      </w:tr>
      <w:tr w:rsidR="001F416C" w:rsidRPr="001F416C" w14:paraId="7878D947" w14:textId="77777777" w:rsidTr="008C2C2B">
        <w:trPr>
          <w:trHeight w:val="210"/>
        </w:trPr>
        <w:tc>
          <w:tcPr>
            <w:tcW w:w="499" w:type="dxa"/>
            <w:tcBorders>
              <w:top w:val="nil"/>
              <w:left w:val="nil"/>
              <w:bottom w:val="nil"/>
              <w:right w:val="nil"/>
            </w:tcBorders>
            <w:shd w:val="clear" w:color="auto" w:fill="auto"/>
            <w:hideMark/>
          </w:tcPr>
          <w:p w14:paraId="040C924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7153A7B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315725F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7757B3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A9E13A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64495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B5DF1C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E107B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96F859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66414A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B8A175C" w14:textId="77777777" w:rsidTr="008C2C2B">
        <w:trPr>
          <w:trHeight w:val="210"/>
        </w:trPr>
        <w:tc>
          <w:tcPr>
            <w:tcW w:w="499" w:type="dxa"/>
            <w:tcBorders>
              <w:top w:val="nil"/>
              <w:left w:val="nil"/>
              <w:bottom w:val="nil"/>
              <w:right w:val="nil"/>
            </w:tcBorders>
            <w:shd w:val="clear" w:color="auto" w:fill="auto"/>
            <w:hideMark/>
          </w:tcPr>
          <w:p w14:paraId="4F3462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7BFC6A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335405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2CF17E7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78CFAD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680CF2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50 699</w:t>
            </w:r>
          </w:p>
        </w:tc>
        <w:tc>
          <w:tcPr>
            <w:tcW w:w="2380" w:type="dxa"/>
            <w:tcBorders>
              <w:top w:val="nil"/>
              <w:left w:val="nil"/>
              <w:bottom w:val="nil"/>
              <w:right w:val="nil"/>
            </w:tcBorders>
            <w:shd w:val="clear" w:color="auto" w:fill="auto"/>
            <w:hideMark/>
          </w:tcPr>
          <w:p w14:paraId="169796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07A96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9F32BD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0E4908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A0760F8" w14:textId="77777777" w:rsidTr="008C2C2B">
        <w:trPr>
          <w:trHeight w:val="210"/>
        </w:trPr>
        <w:tc>
          <w:tcPr>
            <w:tcW w:w="499" w:type="dxa"/>
            <w:tcBorders>
              <w:top w:val="nil"/>
              <w:left w:val="nil"/>
              <w:bottom w:val="nil"/>
              <w:right w:val="nil"/>
            </w:tcBorders>
            <w:shd w:val="clear" w:color="auto" w:fill="auto"/>
            <w:hideMark/>
          </w:tcPr>
          <w:p w14:paraId="2BAF0FB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75FAE3E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3505070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1CEA8A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CC89D1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74046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27 561</w:t>
            </w:r>
          </w:p>
        </w:tc>
        <w:tc>
          <w:tcPr>
            <w:tcW w:w="2380" w:type="dxa"/>
            <w:tcBorders>
              <w:top w:val="nil"/>
              <w:left w:val="nil"/>
              <w:bottom w:val="nil"/>
              <w:right w:val="nil"/>
            </w:tcBorders>
            <w:shd w:val="clear" w:color="auto" w:fill="auto"/>
            <w:hideMark/>
          </w:tcPr>
          <w:p w14:paraId="27CAD14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ACAA7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B8C4B2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02C2EA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9CAC445" w14:textId="77777777" w:rsidTr="008C2C2B">
        <w:trPr>
          <w:trHeight w:val="210"/>
        </w:trPr>
        <w:tc>
          <w:tcPr>
            <w:tcW w:w="499" w:type="dxa"/>
            <w:tcBorders>
              <w:top w:val="single" w:sz="4" w:space="0" w:color="auto"/>
              <w:left w:val="nil"/>
              <w:bottom w:val="nil"/>
              <w:right w:val="nil"/>
            </w:tcBorders>
            <w:shd w:val="clear" w:color="auto" w:fill="auto"/>
            <w:hideMark/>
          </w:tcPr>
          <w:p w14:paraId="581FAD7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24E578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2280400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D24A3D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1AEF08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F4F7C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75FCA6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0E36DC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FF7989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48A62A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4CB5904" w14:textId="77777777" w:rsidTr="008C2C2B">
        <w:trPr>
          <w:trHeight w:val="210"/>
        </w:trPr>
        <w:tc>
          <w:tcPr>
            <w:tcW w:w="499" w:type="dxa"/>
            <w:vMerge w:val="restart"/>
            <w:tcBorders>
              <w:top w:val="nil"/>
              <w:left w:val="nil"/>
              <w:bottom w:val="nil"/>
              <w:right w:val="nil"/>
            </w:tcBorders>
            <w:shd w:val="clear" w:color="auto" w:fill="auto"/>
            <w:hideMark/>
          </w:tcPr>
          <w:p w14:paraId="62D863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13.</w:t>
            </w:r>
          </w:p>
        </w:tc>
        <w:tc>
          <w:tcPr>
            <w:tcW w:w="5014" w:type="dxa"/>
            <w:vMerge w:val="restart"/>
            <w:tcBorders>
              <w:top w:val="nil"/>
              <w:left w:val="nil"/>
              <w:bottom w:val="nil"/>
              <w:right w:val="nil"/>
            </w:tcBorders>
            <w:shd w:val="clear" w:color="auto" w:fill="auto"/>
            <w:hideMark/>
          </w:tcPr>
          <w:p w14:paraId="22678CAC"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С413-9010</w:t>
            </w:r>
            <w:r w:rsidRPr="001F416C">
              <w:rPr>
                <w:rFonts w:ascii="Verdana" w:eastAsia="Times New Roman" w:hAnsi="Verdana" w:cs="Times New Roman"/>
                <w:sz w:val="16"/>
                <w:szCs w:val="16"/>
                <w:lang w:eastAsia="ru-RU"/>
              </w:rPr>
              <w:br/>
              <w:t>Камни бортовые, м</w:t>
            </w:r>
          </w:p>
        </w:tc>
        <w:tc>
          <w:tcPr>
            <w:tcW w:w="1000" w:type="dxa"/>
            <w:vMerge w:val="restart"/>
            <w:tcBorders>
              <w:top w:val="nil"/>
              <w:left w:val="nil"/>
              <w:bottom w:val="nil"/>
              <w:right w:val="nil"/>
            </w:tcBorders>
            <w:shd w:val="clear" w:color="auto" w:fill="auto"/>
            <w:hideMark/>
          </w:tcPr>
          <w:p w14:paraId="798C5F5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-150</w:t>
            </w:r>
          </w:p>
        </w:tc>
        <w:tc>
          <w:tcPr>
            <w:tcW w:w="1062" w:type="dxa"/>
            <w:tcBorders>
              <w:top w:val="nil"/>
              <w:left w:val="nil"/>
              <w:bottom w:val="nil"/>
              <w:right w:val="nil"/>
            </w:tcBorders>
            <w:shd w:val="clear" w:color="auto" w:fill="auto"/>
            <w:hideMark/>
          </w:tcPr>
          <w:p w14:paraId="1931DF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9665D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hideMark/>
          </w:tcPr>
          <w:p w14:paraId="571B229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vMerge w:val="restart"/>
            <w:tcBorders>
              <w:top w:val="nil"/>
              <w:left w:val="nil"/>
              <w:bottom w:val="nil"/>
              <w:right w:val="nil"/>
            </w:tcBorders>
            <w:shd w:val="clear" w:color="auto" w:fill="auto"/>
            <w:hideMark/>
          </w:tcPr>
          <w:p w14:paraId="470C09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3D72D4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0EFF7F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107D6E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881C282" w14:textId="77777777" w:rsidTr="008C2C2B">
        <w:trPr>
          <w:trHeight w:val="439"/>
        </w:trPr>
        <w:tc>
          <w:tcPr>
            <w:tcW w:w="499" w:type="dxa"/>
            <w:vMerge/>
            <w:tcBorders>
              <w:top w:val="nil"/>
              <w:left w:val="nil"/>
              <w:bottom w:val="nil"/>
              <w:right w:val="nil"/>
            </w:tcBorders>
            <w:vAlign w:val="center"/>
            <w:hideMark/>
          </w:tcPr>
          <w:p w14:paraId="1822E23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D4D4A2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9234CE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A4B233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F93169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48D6E411" w14:textId="77777777" w:rsidR="001F416C" w:rsidRPr="001F416C" w:rsidRDefault="001F416C" w:rsidP="001F416C">
            <w:pPr>
              <w:spacing w:after="0" w:line="240" w:lineRule="auto"/>
              <w:rPr>
                <w:rFonts w:ascii="Times New Roman" w:eastAsia="Times New Roman" w:hAnsi="Times New Roman" w:cs="Times New Roman"/>
                <w:sz w:val="20"/>
                <w:szCs w:val="20"/>
                <w:lang w:eastAsia="ru-RU"/>
              </w:rPr>
            </w:pPr>
          </w:p>
        </w:tc>
        <w:tc>
          <w:tcPr>
            <w:tcW w:w="2380" w:type="dxa"/>
            <w:vMerge/>
            <w:tcBorders>
              <w:top w:val="nil"/>
              <w:left w:val="nil"/>
              <w:bottom w:val="nil"/>
              <w:right w:val="nil"/>
            </w:tcBorders>
            <w:vAlign w:val="center"/>
            <w:hideMark/>
          </w:tcPr>
          <w:p w14:paraId="76F83D02" w14:textId="77777777" w:rsidR="001F416C" w:rsidRPr="001F416C" w:rsidRDefault="001F416C" w:rsidP="001F416C">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C4977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98B99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B97C5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4EC4A36" w14:textId="77777777" w:rsidTr="008C2C2B">
        <w:trPr>
          <w:trHeight w:val="210"/>
        </w:trPr>
        <w:tc>
          <w:tcPr>
            <w:tcW w:w="499" w:type="dxa"/>
            <w:tcBorders>
              <w:top w:val="nil"/>
              <w:left w:val="nil"/>
              <w:bottom w:val="nil"/>
              <w:right w:val="nil"/>
            </w:tcBorders>
            <w:shd w:val="clear" w:color="auto" w:fill="auto"/>
            <w:hideMark/>
          </w:tcPr>
          <w:p w14:paraId="150FAF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15C7A78E"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1,5*(-100,0)</w:t>
            </w:r>
          </w:p>
        </w:tc>
        <w:tc>
          <w:tcPr>
            <w:tcW w:w="1000" w:type="dxa"/>
            <w:tcBorders>
              <w:top w:val="nil"/>
              <w:left w:val="nil"/>
              <w:bottom w:val="nil"/>
              <w:right w:val="nil"/>
            </w:tcBorders>
            <w:shd w:val="clear" w:color="auto" w:fill="auto"/>
            <w:hideMark/>
          </w:tcPr>
          <w:p w14:paraId="2773B67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D2C092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D6855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6A4965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3278F9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FBBAE5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E1BA1A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514AAE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FBBF1FE" w14:textId="77777777" w:rsidTr="008C2C2B">
        <w:trPr>
          <w:trHeight w:val="210"/>
        </w:trPr>
        <w:tc>
          <w:tcPr>
            <w:tcW w:w="499" w:type="dxa"/>
            <w:tcBorders>
              <w:top w:val="single" w:sz="4" w:space="0" w:color="auto"/>
              <w:left w:val="nil"/>
              <w:bottom w:val="nil"/>
              <w:right w:val="nil"/>
            </w:tcBorders>
            <w:shd w:val="clear" w:color="auto" w:fill="auto"/>
            <w:hideMark/>
          </w:tcPr>
          <w:p w14:paraId="07E7D69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420BBB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6CF542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ADBED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22F59B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D919E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679250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08E69A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2787CB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35570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EDB6AD9" w14:textId="77777777" w:rsidTr="008C2C2B">
        <w:trPr>
          <w:trHeight w:val="210"/>
        </w:trPr>
        <w:tc>
          <w:tcPr>
            <w:tcW w:w="499" w:type="dxa"/>
            <w:vMerge w:val="restart"/>
            <w:tcBorders>
              <w:top w:val="nil"/>
              <w:left w:val="nil"/>
              <w:bottom w:val="nil"/>
              <w:right w:val="nil"/>
            </w:tcBorders>
            <w:shd w:val="clear" w:color="auto" w:fill="auto"/>
            <w:hideMark/>
          </w:tcPr>
          <w:p w14:paraId="383F59B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w:t>
            </w:r>
          </w:p>
        </w:tc>
        <w:tc>
          <w:tcPr>
            <w:tcW w:w="5014" w:type="dxa"/>
            <w:vMerge w:val="restart"/>
            <w:tcBorders>
              <w:top w:val="nil"/>
              <w:left w:val="nil"/>
              <w:bottom w:val="nil"/>
              <w:right w:val="nil"/>
            </w:tcBorders>
            <w:shd w:val="clear" w:color="auto" w:fill="auto"/>
            <w:hideMark/>
          </w:tcPr>
          <w:p w14:paraId="716297E6"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С403-8023</w:t>
            </w:r>
            <w:r w:rsidRPr="001F416C">
              <w:rPr>
                <w:rFonts w:ascii="Verdana" w:eastAsia="Times New Roman" w:hAnsi="Verdana" w:cs="Times New Roman"/>
                <w:sz w:val="16"/>
                <w:szCs w:val="16"/>
                <w:lang w:eastAsia="ru-RU"/>
              </w:rPr>
              <w:br/>
              <w:t>Камни бортовые БР 100.20.8 /бетон В22,5 (М300), объем 0,016 м3/ (ГОСТ 6665-91), шт.</w:t>
            </w:r>
          </w:p>
        </w:tc>
        <w:tc>
          <w:tcPr>
            <w:tcW w:w="1000" w:type="dxa"/>
            <w:vMerge w:val="restart"/>
            <w:tcBorders>
              <w:top w:val="nil"/>
              <w:left w:val="nil"/>
              <w:bottom w:val="nil"/>
              <w:right w:val="nil"/>
            </w:tcBorders>
            <w:shd w:val="clear" w:color="auto" w:fill="auto"/>
            <w:hideMark/>
          </w:tcPr>
          <w:p w14:paraId="6E6A56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150</w:t>
            </w:r>
          </w:p>
        </w:tc>
        <w:tc>
          <w:tcPr>
            <w:tcW w:w="1062" w:type="dxa"/>
            <w:tcBorders>
              <w:top w:val="nil"/>
              <w:left w:val="nil"/>
              <w:bottom w:val="nil"/>
              <w:right w:val="nil"/>
            </w:tcBorders>
            <w:shd w:val="clear" w:color="auto" w:fill="auto"/>
            <w:hideMark/>
          </w:tcPr>
          <w:p w14:paraId="008567C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191,80</w:t>
            </w:r>
          </w:p>
        </w:tc>
        <w:tc>
          <w:tcPr>
            <w:tcW w:w="1057" w:type="dxa"/>
            <w:tcBorders>
              <w:top w:val="nil"/>
              <w:left w:val="nil"/>
              <w:bottom w:val="nil"/>
              <w:right w:val="nil"/>
            </w:tcBorders>
            <w:shd w:val="clear" w:color="auto" w:fill="auto"/>
            <w:hideMark/>
          </w:tcPr>
          <w:p w14:paraId="18EA4FA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6FFF5D4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28 770</w:t>
            </w:r>
          </w:p>
        </w:tc>
        <w:tc>
          <w:tcPr>
            <w:tcW w:w="2380" w:type="dxa"/>
            <w:vMerge w:val="restart"/>
            <w:tcBorders>
              <w:top w:val="nil"/>
              <w:left w:val="nil"/>
              <w:bottom w:val="nil"/>
              <w:right w:val="nil"/>
            </w:tcBorders>
            <w:shd w:val="clear" w:color="auto" w:fill="auto"/>
            <w:hideMark/>
          </w:tcPr>
          <w:p w14:paraId="32AAC32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C0C7FC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68E2D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76954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CD5D695" w14:textId="77777777" w:rsidTr="008C2C2B">
        <w:trPr>
          <w:trHeight w:val="480"/>
        </w:trPr>
        <w:tc>
          <w:tcPr>
            <w:tcW w:w="499" w:type="dxa"/>
            <w:vMerge/>
            <w:tcBorders>
              <w:top w:val="nil"/>
              <w:left w:val="nil"/>
              <w:bottom w:val="nil"/>
              <w:right w:val="nil"/>
            </w:tcBorders>
            <w:vAlign w:val="center"/>
            <w:hideMark/>
          </w:tcPr>
          <w:p w14:paraId="629ED11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1C8130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38FE6A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290D4C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94009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68B73FF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91CDF1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3A817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2A7E88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E8F5C5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A75D48D" w14:textId="77777777" w:rsidTr="008C2C2B">
        <w:trPr>
          <w:trHeight w:val="210"/>
        </w:trPr>
        <w:tc>
          <w:tcPr>
            <w:tcW w:w="499" w:type="dxa"/>
            <w:tcBorders>
              <w:top w:val="single" w:sz="4" w:space="0" w:color="auto"/>
              <w:left w:val="nil"/>
              <w:bottom w:val="nil"/>
              <w:right w:val="nil"/>
            </w:tcBorders>
            <w:shd w:val="clear" w:color="auto" w:fill="auto"/>
            <w:hideMark/>
          </w:tcPr>
          <w:p w14:paraId="32960AB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124E5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F9161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75B74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A8FF9A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06988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BAA95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A3DC36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E7D216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41782D7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FF34EC8" w14:textId="77777777" w:rsidTr="008C2C2B">
        <w:trPr>
          <w:trHeight w:val="210"/>
        </w:trPr>
        <w:tc>
          <w:tcPr>
            <w:tcW w:w="499" w:type="dxa"/>
            <w:vMerge w:val="restart"/>
            <w:tcBorders>
              <w:top w:val="nil"/>
              <w:left w:val="nil"/>
              <w:bottom w:val="nil"/>
              <w:right w:val="nil"/>
            </w:tcBorders>
            <w:shd w:val="clear" w:color="auto" w:fill="auto"/>
            <w:hideMark/>
          </w:tcPr>
          <w:p w14:paraId="5567EB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w:t>
            </w:r>
          </w:p>
        </w:tc>
        <w:tc>
          <w:tcPr>
            <w:tcW w:w="5014" w:type="dxa"/>
            <w:vMerge w:val="restart"/>
            <w:tcBorders>
              <w:top w:val="nil"/>
              <w:left w:val="nil"/>
              <w:bottom w:val="nil"/>
              <w:right w:val="nil"/>
            </w:tcBorders>
            <w:shd w:val="clear" w:color="auto" w:fill="auto"/>
            <w:hideMark/>
          </w:tcPr>
          <w:p w14:paraId="0EB9FCA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Е01-02-057-01</w:t>
            </w:r>
            <w:r w:rsidRPr="001F416C">
              <w:rPr>
                <w:rFonts w:ascii="Verdana" w:eastAsia="Times New Roman" w:hAnsi="Verdana" w:cs="Times New Roman"/>
                <w:sz w:val="16"/>
                <w:szCs w:val="16"/>
                <w:lang w:eastAsia="ru-RU"/>
              </w:rPr>
              <w:br/>
              <w:t>Разработка грунта вручную (прим.) Разравнивание грунта после разработки., 100 м3 грунта</w:t>
            </w:r>
          </w:p>
        </w:tc>
        <w:tc>
          <w:tcPr>
            <w:tcW w:w="1000" w:type="dxa"/>
            <w:vMerge w:val="restart"/>
            <w:tcBorders>
              <w:top w:val="nil"/>
              <w:left w:val="nil"/>
              <w:bottom w:val="nil"/>
              <w:right w:val="nil"/>
            </w:tcBorders>
            <w:shd w:val="clear" w:color="auto" w:fill="auto"/>
            <w:hideMark/>
          </w:tcPr>
          <w:p w14:paraId="101D6D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0,045</w:t>
            </w:r>
          </w:p>
        </w:tc>
        <w:tc>
          <w:tcPr>
            <w:tcW w:w="1062" w:type="dxa"/>
            <w:tcBorders>
              <w:top w:val="nil"/>
              <w:left w:val="nil"/>
              <w:bottom w:val="nil"/>
              <w:right w:val="nil"/>
            </w:tcBorders>
            <w:shd w:val="clear" w:color="auto" w:fill="auto"/>
            <w:hideMark/>
          </w:tcPr>
          <w:p w14:paraId="53F7016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29 479,47</w:t>
            </w:r>
          </w:p>
        </w:tc>
        <w:tc>
          <w:tcPr>
            <w:tcW w:w="1057" w:type="dxa"/>
            <w:tcBorders>
              <w:top w:val="nil"/>
              <w:left w:val="nil"/>
              <w:bottom w:val="nil"/>
              <w:right w:val="nil"/>
            </w:tcBorders>
            <w:shd w:val="clear" w:color="auto" w:fill="auto"/>
            <w:hideMark/>
          </w:tcPr>
          <w:p w14:paraId="45FCE15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115DD7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1 327</w:t>
            </w:r>
          </w:p>
        </w:tc>
        <w:tc>
          <w:tcPr>
            <w:tcW w:w="2380" w:type="dxa"/>
            <w:vMerge w:val="restart"/>
            <w:tcBorders>
              <w:top w:val="nil"/>
              <w:left w:val="nil"/>
              <w:bottom w:val="nil"/>
              <w:right w:val="nil"/>
            </w:tcBorders>
            <w:shd w:val="clear" w:color="auto" w:fill="auto"/>
            <w:hideMark/>
          </w:tcPr>
          <w:p w14:paraId="5821C80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1 327</w:t>
            </w:r>
          </w:p>
        </w:tc>
        <w:tc>
          <w:tcPr>
            <w:tcW w:w="1075" w:type="dxa"/>
            <w:tcBorders>
              <w:top w:val="nil"/>
              <w:left w:val="nil"/>
              <w:bottom w:val="nil"/>
              <w:right w:val="nil"/>
            </w:tcBorders>
            <w:shd w:val="clear" w:color="auto" w:fill="auto"/>
            <w:hideMark/>
          </w:tcPr>
          <w:p w14:paraId="2303B60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606AB2D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135,7</w:t>
            </w:r>
          </w:p>
        </w:tc>
        <w:tc>
          <w:tcPr>
            <w:tcW w:w="1190" w:type="dxa"/>
            <w:tcBorders>
              <w:top w:val="nil"/>
              <w:left w:val="nil"/>
              <w:bottom w:val="nil"/>
              <w:right w:val="nil"/>
            </w:tcBorders>
            <w:shd w:val="clear" w:color="auto" w:fill="auto"/>
            <w:hideMark/>
          </w:tcPr>
          <w:p w14:paraId="785C81F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6,11</w:t>
            </w:r>
          </w:p>
        </w:tc>
      </w:tr>
      <w:tr w:rsidR="001F416C" w:rsidRPr="001F416C" w14:paraId="3DB7F738" w14:textId="77777777" w:rsidTr="008C2C2B">
        <w:trPr>
          <w:trHeight w:val="420"/>
        </w:trPr>
        <w:tc>
          <w:tcPr>
            <w:tcW w:w="499" w:type="dxa"/>
            <w:vMerge/>
            <w:tcBorders>
              <w:top w:val="nil"/>
              <w:left w:val="nil"/>
              <w:bottom w:val="nil"/>
              <w:right w:val="nil"/>
            </w:tcBorders>
            <w:vAlign w:val="center"/>
            <w:hideMark/>
          </w:tcPr>
          <w:p w14:paraId="042204F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825DF1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FED0B6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3DBBD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29 479,47</w:t>
            </w:r>
          </w:p>
        </w:tc>
        <w:tc>
          <w:tcPr>
            <w:tcW w:w="1057" w:type="dxa"/>
            <w:tcBorders>
              <w:top w:val="nil"/>
              <w:left w:val="nil"/>
              <w:bottom w:val="nil"/>
              <w:right w:val="nil"/>
            </w:tcBorders>
            <w:shd w:val="clear" w:color="auto" w:fill="auto"/>
            <w:hideMark/>
          </w:tcPr>
          <w:p w14:paraId="3013B27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7EB2D4E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D9F637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6B683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2D9C7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7DA533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8B55780" w14:textId="77777777" w:rsidTr="008C2C2B">
        <w:trPr>
          <w:trHeight w:val="210"/>
        </w:trPr>
        <w:tc>
          <w:tcPr>
            <w:tcW w:w="499" w:type="dxa"/>
            <w:tcBorders>
              <w:top w:val="nil"/>
              <w:left w:val="nil"/>
              <w:bottom w:val="nil"/>
              <w:right w:val="nil"/>
            </w:tcBorders>
            <w:shd w:val="clear" w:color="auto" w:fill="auto"/>
            <w:hideMark/>
          </w:tcPr>
          <w:p w14:paraId="5593F1B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27ABDEA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1.15</w:t>
            </w:r>
          </w:p>
        </w:tc>
        <w:tc>
          <w:tcPr>
            <w:tcW w:w="1000" w:type="dxa"/>
            <w:tcBorders>
              <w:top w:val="nil"/>
              <w:left w:val="nil"/>
              <w:bottom w:val="nil"/>
              <w:right w:val="nil"/>
            </w:tcBorders>
            <w:shd w:val="clear" w:color="auto" w:fill="auto"/>
            <w:hideMark/>
          </w:tcPr>
          <w:p w14:paraId="078A88B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68AB7D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5F0862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75806D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70C7E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55992F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8675F3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0BC09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B64D761" w14:textId="77777777" w:rsidTr="008C2C2B">
        <w:trPr>
          <w:trHeight w:val="210"/>
        </w:trPr>
        <w:tc>
          <w:tcPr>
            <w:tcW w:w="499" w:type="dxa"/>
            <w:tcBorders>
              <w:top w:val="nil"/>
              <w:left w:val="nil"/>
              <w:bottom w:val="nil"/>
              <w:right w:val="nil"/>
            </w:tcBorders>
            <w:shd w:val="clear" w:color="auto" w:fill="auto"/>
            <w:hideMark/>
          </w:tcPr>
          <w:p w14:paraId="4FEAA06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7718F75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3D4E57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84</w:t>
            </w:r>
          </w:p>
        </w:tc>
        <w:tc>
          <w:tcPr>
            <w:tcW w:w="1062" w:type="dxa"/>
            <w:tcBorders>
              <w:top w:val="nil"/>
              <w:left w:val="nil"/>
              <w:bottom w:val="nil"/>
              <w:right w:val="nil"/>
            </w:tcBorders>
            <w:shd w:val="clear" w:color="auto" w:fill="auto"/>
            <w:hideMark/>
          </w:tcPr>
          <w:p w14:paraId="69732C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2809A1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AA3B2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1 115</w:t>
            </w:r>
          </w:p>
        </w:tc>
        <w:tc>
          <w:tcPr>
            <w:tcW w:w="2380" w:type="dxa"/>
            <w:tcBorders>
              <w:top w:val="nil"/>
              <w:left w:val="nil"/>
              <w:bottom w:val="nil"/>
              <w:right w:val="nil"/>
            </w:tcBorders>
            <w:shd w:val="clear" w:color="auto" w:fill="auto"/>
            <w:hideMark/>
          </w:tcPr>
          <w:p w14:paraId="151606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8F5DA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AC3E2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7C7145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08E21C1" w14:textId="77777777" w:rsidTr="008C2C2B">
        <w:trPr>
          <w:trHeight w:val="210"/>
        </w:trPr>
        <w:tc>
          <w:tcPr>
            <w:tcW w:w="499" w:type="dxa"/>
            <w:tcBorders>
              <w:top w:val="nil"/>
              <w:left w:val="nil"/>
              <w:bottom w:val="nil"/>
              <w:right w:val="nil"/>
            </w:tcBorders>
            <w:shd w:val="clear" w:color="auto" w:fill="auto"/>
            <w:hideMark/>
          </w:tcPr>
          <w:p w14:paraId="06A762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E77E6A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38D8ACE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w:t>
            </w:r>
          </w:p>
        </w:tc>
        <w:tc>
          <w:tcPr>
            <w:tcW w:w="1062" w:type="dxa"/>
            <w:tcBorders>
              <w:top w:val="nil"/>
              <w:left w:val="nil"/>
              <w:bottom w:val="nil"/>
              <w:right w:val="nil"/>
            </w:tcBorders>
            <w:shd w:val="clear" w:color="auto" w:fill="auto"/>
            <w:hideMark/>
          </w:tcPr>
          <w:p w14:paraId="6B6EB7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175D9D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133ED3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504</w:t>
            </w:r>
          </w:p>
        </w:tc>
        <w:tc>
          <w:tcPr>
            <w:tcW w:w="2380" w:type="dxa"/>
            <w:tcBorders>
              <w:top w:val="nil"/>
              <w:left w:val="nil"/>
              <w:bottom w:val="nil"/>
              <w:right w:val="nil"/>
            </w:tcBorders>
            <w:shd w:val="clear" w:color="auto" w:fill="auto"/>
            <w:hideMark/>
          </w:tcPr>
          <w:p w14:paraId="701F5E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E8A44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96D13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89E6B7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F046649" w14:textId="77777777" w:rsidTr="008C2C2B">
        <w:trPr>
          <w:trHeight w:val="210"/>
        </w:trPr>
        <w:tc>
          <w:tcPr>
            <w:tcW w:w="499" w:type="dxa"/>
            <w:tcBorders>
              <w:top w:val="single" w:sz="4" w:space="0" w:color="auto"/>
              <w:left w:val="nil"/>
              <w:bottom w:val="nil"/>
              <w:right w:val="nil"/>
            </w:tcBorders>
            <w:shd w:val="clear" w:color="auto" w:fill="auto"/>
            <w:hideMark/>
          </w:tcPr>
          <w:p w14:paraId="27B1BB5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86BA9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55291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BA8B5A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24ED44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531F87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914C2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C6F914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F24B0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D93ED5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8911E63" w14:textId="77777777" w:rsidTr="008C2C2B">
        <w:trPr>
          <w:trHeight w:val="210"/>
        </w:trPr>
        <w:tc>
          <w:tcPr>
            <w:tcW w:w="499" w:type="dxa"/>
            <w:vMerge w:val="restart"/>
            <w:tcBorders>
              <w:top w:val="nil"/>
              <w:left w:val="nil"/>
              <w:bottom w:val="nil"/>
              <w:right w:val="nil"/>
            </w:tcBorders>
            <w:shd w:val="clear" w:color="auto" w:fill="auto"/>
            <w:hideMark/>
          </w:tcPr>
          <w:p w14:paraId="16D4F64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w:t>
            </w:r>
          </w:p>
        </w:tc>
        <w:tc>
          <w:tcPr>
            <w:tcW w:w="5014" w:type="dxa"/>
            <w:vMerge w:val="restart"/>
            <w:tcBorders>
              <w:top w:val="nil"/>
              <w:left w:val="nil"/>
              <w:bottom w:val="nil"/>
              <w:right w:val="nil"/>
            </w:tcBorders>
            <w:shd w:val="clear" w:color="auto" w:fill="auto"/>
            <w:hideMark/>
          </w:tcPr>
          <w:p w14:paraId="02F7FFA6"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Е27-06-026-01</w:t>
            </w:r>
            <w:r w:rsidRPr="001F416C">
              <w:rPr>
                <w:rFonts w:ascii="Verdana" w:eastAsia="Times New Roman" w:hAnsi="Verdana" w:cs="Times New Roman"/>
                <w:sz w:val="16"/>
                <w:szCs w:val="16"/>
                <w:lang w:eastAsia="ru-RU"/>
              </w:rPr>
              <w:br/>
              <w:t>Розлив вяжущих материалов, 1 т</w:t>
            </w:r>
          </w:p>
        </w:tc>
        <w:tc>
          <w:tcPr>
            <w:tcW w:w="1000" w:type="dxa"/>
            <w:vMerge w:val="restart"/>
            <w:tcBorders>
              <w:top w:val="nil"/>
              <w:left w:val="nil"/>
              <w:bottom w:val="nil"/>
              <w:right w:val="nil"/>
            </w:tcBorders>
            <w:shd w:val="clear" w:color="auto" w:fill="auto"/>
            <w:hideMark/>
          </w:tcPr>
          <w:p w14:paraId="7F1723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0,115836</w:t>
            </w:r>
          </w:p>
        </w:tc>
        <w:tc>
          <w:tcPr>
            <w:tcW w:w="1062" w:type="dxa"/>
            <w:tcBorders>
              <w:top w:val="nil"/>
              <w:left w:val="nil"/>
              <w:bottom w:val="nil"/>
              <w:right w:val="nil"/>
            </w:tcBorders>
            <w:shd w:val="clear" w:color="auto" w:fill="auto"/>
            <w:hideMark/>
          </w:tcPr>
          <w:p w14:paraId="35AF2A1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22 893,53</w:t>
            </w:r>
          </w:p>
        </w:tc>
        <w:tc>
          <w:tcPr>
            <w:tcW w:w="1057" w:type="dxa"/>
            <w:tcBorders>
              <w:top w:val="nil"/>
              <w:left w:val="nil"/>
              <w:bottom w:val="nil"/>
              <w:right w:val="nil"/>
            </w:tcBorders>
            <w:shd w:val="clear" w:color="auto" w:fill="auto"/>
            <w:hideMark/>
          </w:tcPr>
          <w:p w14:paraId="1BEE597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794,45</w:t>
            </w:r>
          </w:p>
        </w:tc>
        <w:tc>
          <w:tcPr>
            <w:tcW w:w="1481" w:type="dxa"/>
            <w:vMerge w:val="restart"/>
            <w:tcBorders>
              <w:top w:val="nil"/>
              <w:left w:val="nil"/>
              <w:bottom w:val="nil"/>
              <w:right w:val="nil"/>
            </w:tcBorders>
            <w:shd w:val="clear" w:color="auto" w:fill="auto"/>
            <w:hideMark/>
          </w:tcPr>
          <w:p w14:paraId="21EA40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2 652</w:t>
            </w:r>
          </w:p>
        </w:tc>
        <w:tc>
          <w:tcPr>
            <w:tcW w:w="2380" w:type="dxa"/>
            <w:vMerge w:val="restart"/>
            <w:tcBorders>
              <w:top w:val="nil"/>
              <w:left w:val="nil"/>
              <w:bottom w:val="nil"/>
              <w:right w:val="nil"/>
            </w:tcBorders>
            <w:shd w:val="clear" w:color="auto" w:fill="auto"/>
            <w:hideMark/>
          </w:tcPr>
          <w:p w14:paraId="32C7E91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A4683D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92</w:t>
            </w:r>
          </w:p>
        </w:tc>
        <w:tc>
          <w:tcPr>
            <w:tcW w:w="861" w:type="dxa"/>
            <w:tcBorders>
              <w:top w:val="nil"/>
              <w:left w:val="nil"/>
              <w:bottom w:val="nil"/>
              <w:right w:val="nil"/>
            </w:tcBorders>
            <w:shd w:val="clear" w:color="auto" w:fill="auto"/>
            <w:hideMark/>
          </w:tcPr>
          <w:p w14:paraId="3E3C3FB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2866532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029C03A" w14:textId="77777777" w:rsidTr="008C2C2B">
        <w:trPr>
          <w:trHeight w:val="255"/>
        </w:trPr>
        <w:tc>
          <w:tcPr>
            <w:tcW w:w="499" w:type="dxa"/>
            <w:vMerge/>
            <w:tcBorders>
              <w:top w:val="nil"/>
              <w:left w:val="nil"/>
              <w:bottom w:val="nil"/>
              <w:right w:val="nil"/>
            </w:tcBorders>
            <w:vAlign w:val="center"/>
            <w:hideMark/>
          </w:tcPr>
          <w:p w14:paraId="7247BBA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4F6703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D3B247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0F32E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C5AC11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288,41</w:t>
            </w:r>
          </w:p>
        </w:tc>
        <w:tc>
          <w:tcPr>
            <w:tcW w:w="1481" w:type="dxa"/>
            <w:vMerge/>
            <w:tcBorders>
              <w:top w:val="nil"/>
              <w:left w:val="nil"/>
              <w:bottom w:val="nil"/>
              <w:right w:val="nil"/>
            </w:tcBorders>
            <w:vAlign w:val="center"/>
            <w:hideMark/>
          </w:tcPr>
          <w:p w14:paraId="30AF38A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4D1DEEB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05C6A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33</w:t>
            </w:r>
          </w:p>
        </w:tc>
        <w:tc>
          <w:tcPr>
            <w:tcW w:w="861" w:type="dxa"/>
            <w:tcBorders>
              <w:top w:val="nil"/>
              <w:left w:val="nil"/>
              <w:bottom w:val="nil"/>
              <w:right w:val="nil"/>
            </w:tcBorders>
            <w:shd w:val="clear" w:color="auto" w:fill="auto"/>
            <w:hideMark/>
          </w:tcPr>
          <w:p w14:paraId="4469DB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0,83</w:t>
            </w:r>
          </w:p>
        </w:tc>
        <w:tc>
          <w:tcPr>
            <w:tcW w:w="1190" w:type="dxa"/>
            <w:tcBorders>
              <w:top w:val="nil"/>
              <w:left w:val="nil"/>
              <w:bottom w:val="nil"/>
              <w:right w:val="nil"/>
            </w:tcBorders>
            <w:shd w:val="clear" w:color="auto" w:fill="auto"/>
            <w:hideMark/>
          </w:tcPr>
          <w:p w14:paraId="2C04D34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0,1</w:t>
            </w:r>
          </w:p>
        </w:tc>
      </w:tr>
      <w:tr w:rsidR="001F416C" w:rsidRPr="001F416C" w14:paraId="61A28854" w14:textId="77777777" w:rsidTr="008C2C2B">
        <w:trPr>
          <w:trHeight w:val="210"/>
        </w:trPr>
        <w:tc>
          <w:tcPr>
            <w:tcW w:w="499" w:type="dxa"/>
            <w:tcBorders>
              <w:top w:val="nil"/>
              <w:left w:val="nil"/>
              <w:bottom w:val="nil"/>
              <w:right w:val="nil"/>
            </w:tcBorders>
            <w:shd w:val="clear" w:color="auto" w:fill="auto"/>
            <w:hideMark/>
          </w:tcPr>
          <w:p w14:paraId="6CC059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2A42A49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0,7*165,48/1000</w:t>
            </w:r>
          </w:p>
        </w:tc>
        <w:tc>
          <w:tcPr>
            <w:tcW w:w="1000" w:type="dxa"/>
            <w:tcBorders>
              <w:top w:val="nil"/>
              <w:left w:val="nil"/>
              <w:bottom w:val="nil"/>
              <w:right w:val="nil"/>
            </w:tcBorders>
            <w:shd w:val="clear" w:color="auto" w:fill="auto"/>
            <w:hideMark/>
          </w:tcPr>
          <w:p w14:paraId="59B0B32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AD4F25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6630A3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08CBD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249BE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230520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2C72B1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DCCB7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088D232" w14:textId="77777777" w:rsidTr="008C2C2B">
        <w:trPr>
          <w:trHeight w:val="210"/>
        </w:trPr>
        <w:tc>
          <w:tcPr>
            <w:tcW w:w="499" w:type="dxa"/>
            <w:tcBorders>
              <w:top w:val="nil"/>
              <w:left w:val="nil"/>
              <w:bottom w:val="nil"/>
              <w:right w:val="nil"/>
            </w:tcBorders>
            <w:shd w:val="clear" w:color="auto" w:fill="auto"/>
            <w:hideMark/>
          </w:tcPr>
          <w:p w14:paraId="3354E4F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ADFD70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w:t>
            </w:r>
          </w:p>
        </w:tc>
        <w:tc>
          <w:tcPr>
            <w:tcW w:w="1000" w:type="dxa"/>
            <w:tcBorders>
              <w:top w:val="nil"/>
              <w:left w:val="nil"/>
              <w:bottom w:val="nil"/>
              <w:right w:val="nil"/>
            </w:tcBorders>
            <w:shd w:val="clear" w:color="auto" w:fill="auto"/>
            <w:hideMark/>
          </w:tcPr>
          <w:p w14:paraId="584818F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60F22F7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612E3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DC0FD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FCB33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1737C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68D6BB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A6930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2BCD405" w14:textId="77777777" w:rsidTr="008C2C2B">
        <w:trPr>
          <w:trHeight w:val="210"/>
        </w:trPr>
        <w:tc>
          <w:tcPr>
            <w:tcW w:w="499" w:type="dxa"/>
            <w:tcBorders>
              <w:top w:val="nil"/>
              <w:left w:val="nil"/>
              <w:bottom w:val="nil"/>
              <w:right w:val="nil"/>
            </w:tcBorders>
            <w:shd w:val="clear" w:color="auto" w:fill="auto"/>
            <w:hideMark/>
          </w:tcPr>
          <w:p w14:paraId="0BF486E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EE740D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8AFC03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196EC43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96A6C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2E20F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49</w:t>
            </w:r>
          </w:p>
        </w:tc>
        <w:tc>
          <w:tcPr>
            <w:tcW w:w="2380" w:type="dxa"/>
            <w:tcBorders>
              <w:top w:val="nil"/>
              <w:left w:val="nil"/>
              <w:bottom w:val="nil"/>
              <w:right w:val="nil"/>
            </w:tcBorders>
            <w:shd w:val="clear" w:color="auto" w:fill="auto"/>
            <w:hideMark/>
          </w:tcPr>
          <w:p w14:paraId="0584F26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855405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9918C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FBDE3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CCDD82D" w14:textId="77777777" w:rsidTr="008C2C2B">
        <w:trPr>
          <w:trHeight w:val="210"/>
        </w:trPr>
        <w:tc>
          <w:tcPr>
            <w:tcW w:w="499" w:type="dxa"/>
            <w:tcBorders>
              <w:top w:val="nil"/>
              <w:left w:val="nil"/>
              <w:bottom w:val="nil"/>
              <w:right w:val="nil"/>
            </w:tcBorders>
            <w:shd w:val="clear" w:color="auto" w:fill="auto"/>
            <w:hideMark/>
          </w:tcPr>
          <w:p w14:paraId="511EC3A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444664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F14D4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0D193A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BE4C56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27659B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w:t>
            </w:r>
          </w:p>
        </w:tc>
        <w:tc>
          <w:tcPr>
            <w:tcW w:w="2380" w:type="dxa"/>
            <w:tcBorders>
              <w:top w:val="nil"/>
              <w:left w:val="nil"/>
              <w:bottom w:val="nil"/>
              <w:right w:val="nil"/>
            </w:tcBorders>
            <w:shd w:val="clear" w:color="auto" w:fill="auto"/>
            <w:hideMark/>
          </w:tcPr>
          <w:p w14:paraId="015C6BA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19B3C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B74F7C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1531E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0DBB9E9" w14:textId="77777777" w:rsidTr="008C2C2B">
        <w:trPr>
          <w:trHeight w:val="210"/>
        </w:trPr>
        <w:tc>
          <w:tcPr>
            <w:tcW w:w="499" w:type="dxa"/>
            <w:tcBorders>
              <w:top w:val="single" w:sz="4" w:space="0" w:color="auto"/>
              <w:left w:val="nil"/>
              <w:bottom w:val="nil"/>
              <w:right w:val="nil"/>
            </w:tcBorders>
            <w:shd w:val="clear" w:color="auto" w:fill="auto"/>
            <w:hideMark/>
          </w:tcPr>
          <w:p w14:paraId="0FEB08B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6B960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0A655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82AB84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9EBB4F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28B0E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BC38D7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817C5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2EEAED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9B5DC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2D7D3D1" w14:textId="77777777" w:rsidTr="008C2C2B">
        <w:trPr>
          <w:trHeight w:val="210"/>
        </w:trPr>
        <w:tc>
          <w:tcPr>
            <w:tcW w:w="499" w:type="dxa"/>
            <w:vMerge w:val="restart"/>
            <w:tcBorders>
              <w:top w:val="nil"/>
              <w:left w:val="nil"/>
              <w:bottom w:val="nil"/>
              <w:right w:val="nil"/>
            </w:tcBorders>
            <w:shd w:val="clear" w:color="auto" w:fill="auto"/>
            <w:hideMark/>
          </w:tcPr>
          <w:p w14:paraId="2877F69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17.</w:t>
            </w:r>
          </w:p>
        </w:tc>
        <w:tc>
          <w:tcPr>
            <w:tcW w:w="5014" w:type="dxa"/>
            <w:vMerge w:val="restart"/>
            <w:tcBorders>
              <w:top w:val="nil"/>
              <w:left w:val="nil"/>
              <w:bottom w:val="nil"/>
              <w:right w:val="nil"/>
            </w:tcBorders>
            <w:shd w:val="clear" w:color="auto" w:fill="auto"/>
            <w:hideMark/>
          </w:tcPr>
          <w:p w14:paraId="1D3AC0C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Х12-0101</w:t>
            </w:r>
            <w:r w:rsidRPr="001F416C">
              <w:rPr>
                <w:rFonts w:ascii="Verdana" w:eastAsia="Times New Roman" w:hAnsi="Verdana" w:cs="Times New Roman"/>
                <w:sz w:val="16"/>
                <w:szCs w:val="16"/>
                <w:lang w:eastAsia="ru-RU"/>
              </w:rPr>
              <w:br/>
              <w:t>Автогудронаторы 3500 л, маш.-ч</w:t>
            </w:r>
          </w:p>
        </w:tc>
        <w:tc>
          <w:tcPr>
            <w:tcW w:w="1000" w:type="dxa"/>
            <w:vMerge w:val="restart"/>
            <w:tcBorders>
              <w:top w:val="nil"/>
              <w:left w:val="nil"/>
              <w:bottom w:val="nil"/>
              <w:right w:val="nil"/>
            </w:tcBorders>
            <w:shd w:val="clear" w:color="auto" w:fill="auto"/>
            <w:hideMark/>
          </w:tcPr>
          <w:p w14:paraId="7201D9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0,01374</w:t>
            </w:r>
          </w:p>
        </w:tc>
        <w:tc>
          <w:tcPr>
            <w:tcW w:w="1062" w:type="dxa"/>
            <w:tcBorders>
              <w:top w:val="nil"/>
              <w:left w:val="nil"/>
              <w:bottom w:val="nil"/>
              <w:right w:val="nil"/>
            </w:tcBorders>
            <w:shd w:val="clear" w:color="auto" w:fill="auto"/>
            <w:hideMark/>
          </w:tcPr>
          <w:p w14:paraId="4C01C31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057" w:type="dxa"/>
            <w:tcBorders>
              <w:top w:val="nil"/>
              <w:left w:val="nil"/>
              <w:bottom w:val="nil"/>
              <w:right w:val="nil"/>
            </w:tcBorders>
            <w:shd w:val="clear" w:color="auto" w:fill="auto"/>
            <w:hideMark/>
          </w:tcPr>
          <w:p w14:paraId="7AA7119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481" w:type="dxa"/>
            <w:vMerge w:val="restart"/>
            <w:tcBorders>
              <w:top w:val="nil"/>
              <w:left w:val="nil"/>
              <w:bottom w:val="nil"/>
              <w:right w:val="nil"/>
            </w:tcBorders>
            <w:shd w:val="clear" w:color="auto" w:fill="auto"/>
            <w:hideMark/>
          </w:tcPr>
          <w:p w14:paraId="765BAB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26</w:t>
            </w:r>
          </w:p>
        </w:tc>
        <w:tc>
          <w:tcPr>
            <w:tcW w:w="2380" w:type="dxa"/>
            <w:vMerge w:val="restart"/>
            <w:tcBorders>
              <w:top w:val="nil"/>
              <w:left w:val="nil"/>
              <w:bottom w:val="nil"/>
              <w:right w:val="nil"/>
            </w:tcBorders>
            <w:shd w:val="clear" w:color="auto" w:fill="auto"/>
            <w:hideMark/>
          </w:tcPr>
          <w:p w14:paraId="35C8493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FADE0D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26</w:t>
            </w:r>
          </w:p>
        </w:tc>
        <w:tc>
          <w:tcPr>
            <w:tcW w:w="861" w:type="dxa"/>
            <w:tcBorders>
              <w:top w:val="nil"/>
              <w:left w:val="nil"/>
              <w:bottom w:val="nil"/>
              <w:right w:val="nil"/>
            </w:tcBorders>
            <w:shd w:val="clear" w:color="auto" w:fill="auto"/>
            <w:hideMark/>
          </w:tcPr>
          <w:p w14:paraId="2C98008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5E594C7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1CB6594" w14:textId="77777777" w:rsidTr="008C2C2B">
        <w:trPr>
          <w:trHeight w:val="240"/>
        </w:trPr>
        <w:tc>
          <w:tcPr>
            <w:tcW w:w="499" w:type="dxa"/>
            <w:vMerge/>
            <w:tcBorders>
              <w:top w:val="nil"/>
              <w:left w:val="nil"/>
              <w:bottom w:val="nil"/>
              <w:right w:val="nil"/>
            </w:tcBorders>
            <w:vAlign w:val="center"/>
            <w:hideMark/>
          </w:tcPr>
          <w:p w14:paraId="4CE5B73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3B1AA7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1E584F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D2C2ED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30CA4E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699,18</w:t>
            </w:r>
          </w:p>
        </w:tc>
        <w:tc>
          <w:tcPr>
            <w:tcW w:w="1481" w:type="dxa"/>
            <w:vMerge/>
            <w:tcBorders>
              <w:top w:val="nil"/>
              <w:left w:val="nil"/>
              <w:bottom w:val="nil"/>
              <w:right w:val="nil"/>
            </w:tcBorders>
            <w:vAlign w:val="center"/>
            <w:hideMark/>
          </w:tcPr>
          <w:p w14:paraId="471FD6E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B83A4B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4521F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w:t>
            </w:r>
          </w:p>
        </w:tc>
        <w:tc>
          <w:tcPr>
            <w:tcW w:w="861" w:type="dxa"/>
            <w:tcBorders>
              <w:top w:val="nil"/>
              <w:left w:val="nil"/>
              <w:bottom w:val="nil"/>
              <w:right w:val="nil"/>
            </w:tcBorders>
            <w:shd w:val="clear" w:color="auto" w:fill="auto"/>
            <w:hideMark/>
          </w:tcPr>
          <w:p w14:paraId="0D902F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1190" w:type="dxa"/>
            <w:tcBorders>
              <w:top w:val="nil"/>
              <w:left w:val="nil"/>
              <w:bottom w:val="nil"/>
              <w:right w:val="nil"/>
            </w:tcBorders>
            <w:shd w:val="clear" w:color="auto" w:fill="auto"/>
            <w:hideMark/>
          </w:tcPr>
          <w:p w14:paraId="6F894FE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0,03</w:t>
            </w:r>
          </w:p>
        </w:tc>
      </w:tr>
      <w:tr w:rsidR="001F416C" w:rsidRPr="001F416C" w14:paraId="3D6B5B2D" w14:textId="77777777" w:rsidTr="008C2C2B">
        <w:trPr>
          <w:trHeight w:val="210"/>
        </w:trPr>
        <w:tc>
          <w:tcPr>
            <w:tcW w:w="499" w:type="dxa"/>
            <w:tcBorders>
              <w:top w:val="nil"/>
              <w:left w:val="nil"/>
              <w:bottom w:val="nil"/>
              <w:right w:val="nil"/>
            </w:tcBorders>
            <w:shd w:val="clear" w:color="auto" w:fill="auto"/>
            <w:hideMark/>
          </w:tcPr>
          <w:p w14:paraId="7304A0A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13930D5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0,023*5*0,116*1,03</w:t>
            </w:r>
          </w:p>
        </w:tc>
        <w:tc>
          <w:tcPr>
            <w:tcW w:w="1000" w:type="dxa"/>
            <w:tcBorders>
              <w:top w:val="nil"/>
              <w:left w:val="nil"/>
              <w:bottom w:val="nil"/>
              <w:right w:val="nil"/>
            </w:tcBorders>
            <w:shd w:val="clear" w:color="auto" w:fill="auto"/>
            <w:hideMark/>
          </w:tcPr>
          <w:p w14:paraId="0B74A7A4"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55005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9FF927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CA38C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960EB9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63B7E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380962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70DF4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3E1B737" w14:textId="77777777" w:rsidTr="008C2C2B">
        <w:trPr>
          <w:trHeight w:val="210"/>
        </w:trPr>
        <w:tc>
          <w:tcPr>
            <w:tcW w:w="499" w:type="dxa"/>
            <w:tcBorders>
              <w:top w:val="nil"/>
              <w:left w:val="nil"/>
              <w:bottom w:val="nil"/>
              <w:right w:val="nil"/>
            </w:tcBorders>
            <w:shd w:val="clear" w:color="auto" w:fill="auto"/>
            <w:hideMark/>
          </w:tcPr>
          <w:p w14:paraId="5A95AF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B807F7F"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BA7FF3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06F6667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5C52D9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87284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w:t>
            </w:r>
          </w:p>
        </w:tc>
        <w:tc>
          <w:tcPr>
            <w:tcW w:w="2380" w:type="dxa"/>
            <w:tcBorders>
              <w:top w:val="nil"/>
              <w:left w:val="nil"/>
              <w:bottom w:val="nil"/>
              <w:right w:val="nil"/>
            </w:tcBorders>
            <w:shd w:val="clear" w:color="auto" w:fill="auto"/>
            <w:hideMark/>
          </w:tcPr>
          <w:p w14:paraId="0C602D6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0BA08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BEAD8C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B8AB8D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078DFF9" w14:textId="77777777" w:rsidTr="008C2C2B">
        <w:trPr>
          <w:trHeight w:val="210"/>
        </w:trPr>
        <w:tc>
          <w:tcPr>
            <w:tcW w:w="499" w:type="dxa"/>
            <w:tcBorders>
              <w:top w:val="nil"/>
              <w:left w:val="nil"/>
              <w:bottom w:val="nil"/>
              <w:right w:val="nil"/>
            </w:tcBorders>
            <w:shd w:val="clear" w:color="auto" w:fill="auto"/>
            <w:hideMark/>
          </w:tcPr>
          <w:p w14:paraId="353EB2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144DDF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0A04A3E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6F1188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EA8A29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6722FD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w:t>
            </w:r>
          </w:p>
        </w:tc>
        <w:tc>
          <w:tcPr>
            <w:tcW w:w="2380" w:type="dxa"/>
            <w:tcBorders>
              <w:top w:val="nil"/>
              <w:left w:val="nil"/>
              <w:bottom w:val="nil"/>
              <w:right w:val="nil"/>
            </w:tcBorders>
            <w:shd w:val="clear" w:color="auto" w:fill="auto"/>
            <w:hideMark/>
          </w:tcPr>
          <w:p w14:paraId="15A1C1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99AF49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8A58F0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26DFC6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5C924ED" w14:textId="77777777" w:rsidTr="008C2C2B">
        <w:trPr>
          <w:trHeight w:val="210"/>
        </w:trPr>
        <w:tc>
          <w:tcPr>
            <w:tcW w:w="499" w:type="dxa"/>
            <w:tcBorders>
              <w:top w:val="single" w:sz="4" w:space="0" w:color="auto"/>
              <w:left w:val="nil"/>
              <w:bottom w:val="nil"/>
              <w:right w:val="nil"/>
            </w:tcBorders>
            <w:shd w:val="clear" w:color="auto" w:fill="auto"/>
            <w:hideMark/>
          </w:tcPr>
          <w:p w14:paraId="5835242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9B8DE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42BC2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DE0455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FD13AB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8C6D1D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E6D81B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A1559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0272E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A22D81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7EB992D" w14:textId="77777777" w:rsidTr="008C2C2B">
        <w:trPr>
          <w:trHeight w:val="210"/>
        </w:trPr>
        <w:tc>
          <w:tcPr>
            <w:tcW w:w="499" w:type="dxa"/>
            <w:vMerge w:val="restart"/>
            <w:tcBorders>
              <w:top w:val="nil"/>
              <w:left w:val="nil"/>
              <w:bottom w:val="nil"/>
              <w:right w:val="nil"/>
            </w:tcBorders>
            <w:shd w:val="clear" w:color="auto" w:fill="auto"/>
            <w:hideMark/>
          </w:tcPr>
          <w:p w14:paraId="509A7C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18.</w:t>
            </w:r>
          </w:p>
        </w:tc>
        <w:tc>
          <w:tcPr>
            <w:tcW w:w="5014" w:type="dxa"/>
            <w:vMerge w:val="restart"/>
            <w:tcBorders>
              <w:top w:val="nil"/>
              <w:left w:val="nil"/>
              <w:bottom w:val="nil"/>
              <w:right w:val="nil"/>
            </w:tcBorders>
            <w:shd w:val="clear" w:color="auto" w:fill="auto"/>
            <w:hideMark/>
          </w:tcPr>
          <w:p w14:paraId="51B582FA"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Е27-07-001-01</w:t>
            </w:r>
            <w:r w:rsidRPr="001F416C">
              <w:rPr>
                <w:rFonts w:ascii="Verdana" w:eastAsia="Times New Roman" w:hAnsi="Verdana" w:cs="Times New Roman"/>
                <w:sz w:val="16"/>
                <w:szCs w:val="16"/>
                <w:lang w:eastAsia="ru-RU"/>
              </w:rPr>
              <w:br/>
              <w:t>Устройство асфальтобетонных покрытий дорожек и тротуаров однослойных из литой мелкозернистой асфальто-бетонной смеси толщиной 3 см, 100 м2 покрытия</w:t>
            </w:r>
          </w:p>
        </w:tc>
        <w:tc>
          <w:tcPr>
            <w:tcW w:w="1000" w:type="dxa"/>
            <w:vMerge w:val="restart"/>
            <w:tcBorders>
              <w:top w:val="nil"/>
              <w:left w:val="nil"/>
              <w:bottom w:val="nil"/>
              <w:right w:val="nil"/>
            </w:tcBorders>
            <w:shd w:val="clear" w:color="auto" w:fill="auto"/>
            <w:hideMark/>
          </w:tcPr>
          <w:p w14:paraId="3B6E96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1,6548</w:t>
            </w:r>
          </w:p>
        </w:tc>
        <w:tc>
          <w:tcPr>
            <w:tcW w:w="1062" w:type="dxa"/>
            <w:tcBorders>
              <w:top w:val="nil"/>
              <w:left w:val="nil"/>
              <w:bottom w:val="nil"/>
              <w:right w:val="nil"/>
            </w:tcBorders>
            <w:shd w:val="clear" w:color="auto" w:fill="auto"/>
            <w:hideMark/>
          </w:tcPr>
          <w:p w14:paraId="1C8AB2E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36 817,73</w:t>
            </w:r>
          </w:p>
        </w:tc>
        <w:tc>
          <w:tcPr>
            <w:tcW w:w="1057" w:type="dxa"/>
            <w:tcBorders>
              <w:top w:val="nil"/>
              <w:left w:val="nil"/>
              <w:bottom w:val="nil"/>
              <w:right w:val="nil"/>
            </w:tcBorders>
            <w:shd w:val="clear" w:color="auto" w:fill="auto"/>
            <w:hideMark/>
          </w:tcPr>
          <w:p w14:paraId="0FFDB78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344,45</w:t>
            </w:r>
          </w:p>
        </w:tc>
        <w:tc>
          <w:tcPr>
            <w:tcW w:w="1481" w:type="dxa"/>
            <w:vMerge w:val="restart"/>
            <w:tcBorders>
              <w:top w:val="nil"/>
              <w:left w:val="nil"/>
              <w:bottom w:val="nil"/>
              <w:right w:val="nil"/>
            </w:tcBorders>
            <w:shd w:val="clear" w:color="auto" w:fill="auto"/>
            <w:hideMark/>
          </w:tcPr>
          <w:p w14:paraId="1375D88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60 926</w:t>
            </w:r>
          </w:p>
        </w:tc>
        <w:tc>
          <w:tcPr>
            <w:tcW w:w="2380" w:type="dxa"/>
            <w:vMerge w:val="restart"/>
            <w:tcBorders>
              <w:top w:val="nil"/>
              <w:left w:val="nil"/>
              <w:bottom w:val="nil"/>
              <w:right w:val="nil"/>
            </w:tcBorders>
            <w:shd w:val="clear" w:color="auto" w:fill="auto"/>
            <w:hideMark/>
          </w:tcPr>
          <w:p w14:paraId="2B00BF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8 350</w:t>
            </w:r>
          </w:p>
        </w:tc>
        <w:tc>
          <w:tcPr>
            <w:tcW w:w="1075" w:type="dxa"/>
            <w:tcBorders>
              <w:top w:val="nil"/>
              <w:left w:val="nil"/>
              <w:bottom w:val="nil"/>
              <w:right w:val="nil"/>
            </w:tcBorders>
            <w:shd w:val="clear" w:color="auto" w:fill="auto"/>
            <w:hideMark/>
          </w:tcPr>
          <w:p w14:paraId="56B534D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570</w:t>
            </w:r>
          </w:p>
        </w:tc>
        <w:tc>
          <w:tcPr>
            <w:tcW w:w="861" w:type="dxa"/>
            <w:tcBorders>
              <w:top w:val="nil"/>
              <w:left w:val="nil"/>
              <w:bottom w:val="nil"/>
              <w:right w:val="nil"/>
            </w:tcBorders>
            <w:shd w:val="clear" w:color="auto" w:fill="auto"/>
            <w:hideMark/>
          </w:tcPr>
          <w:p w14:paraId="00B9FAD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17,39</w:t>
            </w:r>
          </w:p>
        </w:tc>
        <w:tc>
          <w:tcPr>
            <w:tcW w:w="1190" w:type="dxa"/>
            <w:tcBorders>
              <w:top w:val="nil"/>
              <w:left w:val="nil"/>
              <w:bottom w:val="nil"/>
              <w:right w:val="nil"/>
            </w:tcBorders>
            <w:shd w:val="clear" w:color="auto" w:fill="auto"/>
            <w:hideMark/>
          </w:tcPr>
          <w:p w14:paraId="79D9144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28,78</w:t>
            </w:r>
          </w:p>
        </w:tc>
      </w:tr>
      <w:tr w:rsidR="001F416C" w:rsidRPr="001F416C" w14:paraId="38A4E2E7" w14:textId="77777777" w:rsidTr="008C2C2B">
        <w:trPr>
          <w:trHeight w:val="882"/>
        </w:trPr>
        <w:tc>
          <w:tcPr>
            <w:tcW w:w="499" w:type="dxa"/>
            <w:vMerge/>
            <w:tcBorders>
              <w:top w:val="nil"/>
              <w:left w:val="nil"/>
              <w:bottom w:val="nil"/>
              <w:right w:val="nil"/>
            </w:tcBorders>
            <w:vAlign w:val="center"/>
            <w:hideMark/>
          </w:tcPr>
          <w:p w14:paraId="446006F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32F85E1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D3D835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BE3D6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5 046,17</w:t>
            </w:r>
          </w:p>
        </w:tc>
        <w:tc>
          <w:tcPr>
            <w:tcW w:w="1057" w:type="dxa"/>
            <w:tcBorders>
              <w:top w:val="nil"/>
              <w:left w:val="nil"/>
              <w:bottom w:val="nil"/>
              <w:right w:val="nil"/>
            </w:tcBorders>
            <w:shd w:val="clear" w:color="auto" w:fill="auto"/>
            <w:hideMark/>
          </w:tcPr>
          <w:p w14:paraId="2E9A74D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20,11</w:t>
            </w:r>
          </w:p>
        </w:tc>
        <w:tc>
          <w:tcPr>
            <w:tcW w:w="1481" w:type="dxa"/>
            <w:vMerge/>
            <w:tcBorders>
              <w:top w:val="nil"/>
              <w:left w:val="nil"/>
              <w:bottom w:val="nil"/>
              <w:right w:val="nil"/>
            </w:tcBorders>
            <w:vAlign w:val="center"/>
            <w:hideMark/>
          </w:tcPr>
          <w:p w14:paraId="76817FE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11476F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923D40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33</w:t>
            </w:r>
          </w:p>
        </w:tc>
        <w:tc>
          <w:tcPr>
            <w:tcW w:w="861" w:type="dxa"/>
            <w:tcBorders>
              <w:top w:val="nil"/>
              <w:left w:val="nil"/>
              <w:bottom w:val="nil"/>
              <w:right w:val="nil"/>
            </w:tcBorders>
            <w:shd w:val="clear" w:color="auto" w:fill="auto"/>
            <w:hideMark/>
          </w:tcPr>
          <w:p w14:paraId="1E8A71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0,06</w:t>
            </w:r>
          </w:p>
        </w:tc>
        <w:tc>
          <w:tcPr>
            <w:tcW w:w="1190" w:type="dxa"/>
            <w:tcBorders>
              <w:top w:val="nil"/>
              <w:left w:val="nil"/>
              <w:bottom w:val="nil"/>
              <w:right w:val="nil"/>
            </w:tcBorders>
            <w:shd w:val="clear" w:color="auto" w:fill="auto"/>
            <w:hideMark/>
          </w:tcPr>
          <w:p w14:paraId="402A7A5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0,1</w:t>
            </w:r>
          </w:p>
        </w:tc>
      </w:tr>
      <w:tr w:rsidR="001F416C" w:rsidRPr="001F416C" w14:paraId="374BBF98" w14:textId="77777777" w:rsidTr="008C2C2B">
        <w:trPr>
          <w:trHeight w:val="210"/>
        </w:trPr>
        <w:tc>
          <w:tcPr>
            <w:tcW w:w="499" w:type="dxa"/>
            <w:tcBorders>
              <w:top w:val="nil"/>
              <w:left w:val="nil"/>
              <w:bottom w:val="nil"/>
              <w:right w:val="nil"/>
            </w:tcBorders>
            <w:shd w:val="clear" w:color="auto" w:fill="auto"/>
            <w:hideMark/>
          </w:tcPr>
          <w:p w14:paraId="28A19C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5B053E4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73329C3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77A061F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EDC30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02E45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A372E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1FBA9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E9E2C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52BAA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1421571" w14:textId="77777777" w:rsidTr="008C2C2B">
        <w:trPr>
          <w:trHeight w:val="210"/>
        </w:trPr>
        <w:tc>
          <w:tcPr>
            <w:tcW w:w="499" w:type="dxa"/>
            <w:tcBorders>
              <w:top w:val="nil"/>
              <w:left w:val="nil"/>
              <w:bottom w:val="nil"/>
              <w:right w:val="nil"/>
            </w:tcBorders>
            <w:shd w:val="clear" w:color="auto" w:fill="auto"/>
            <w:hideMark/>
          </w:tcPr>
          <w:p w14:paraId="700204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876A43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A86B4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3CD919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FA7F5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97EDF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12 491</w:t>
            </w:r>
          </w:p>
        </w:tc>
        <w:tc>
          <w:tcPr>
            <w:tcW w:w="2380" w:type="dxa"/>
            <w:tcBorders>
              <w:top w:val="nil"/>
              <w:left w:val="nil"/>
              <w:bottom w:val="nil"/>
              <w:right w:val="nil"/>
            </w:tcBorders>
            <w:shd w:val="clear" w:color="auto" w:fill="auto"/>
            <w:hideMark/>
          </w:tcPr>
          <w:p w14:paraId="334EB65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DB4E0B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F1ED66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D131CB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6C8631A" w14:textId="77777777" w:rsidTr="008C2C2B">
        <w:trPr>
          <w:trHeight w:val="210"/>
        </w:trPr>
        <w:tc>
          <w:tcPr>
            <w:tcW w:w="499" w:type="dxa"/>
            <w:tcBorders>
              <w:top w:val="nil"/>
              <w:left w:val="nil"/>
              <w:bottom w:val="nil"/>
              <w:right w:val="nil"/>
            </w:tcBorders>
            <w:shd w:val="clear" w:color="auto" w:fill="auto"/>
            <w:hideMark/>
          </w:tcPr>
          <w:p w14:paraId="2F3D4B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D96553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B50909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0CC91B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A41FA3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029E28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6 790</w:t>
            </w:r>
          </w:p>
        </w:tc>
        <w:tc>
          <w:tcPr>
            <w:tcW w:w="2380" w:type="dxa"/>
            <w:tcBorders>
              <w:top w:val="nil"/>
              <w:left w:val="nil"/>
              <w:bottom w:val="nil"/>
              <w:right w:val="nil"/>
            </w:tcBorders>
            <w:shd w:val="clear" w:color="auto" w:fill="auto"/>
            <w:hideMark/>
          </w:tcPr>
          <w:p w14:paraId="11E361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B2907F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0228D8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89D54B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37E751C" w14:textId="77777777" w:rsidTr="008C2C2B">
        <w:trPr>
          <w:trHeight w:val="210"/>
        </w:trPr>
        <w:tc>
          <w:tcPr>
            <w:tcW w:w="499" w:type="dxa"/>
            <w:tcBorders>
              <w:top w:val="single" w:sz="4" w:space="0" w:color="auto"/>
              <w:left w:val="nil"/>
              <w:bottom w:val="nil"/>
              <w:right w:val="nil"/>
            </w:tcBorders>
            <w:shd w:val="clear" w:color="auto" w:fill="auto"/>
            <w:hideMark/>
          </w:tcPr>
          <w:p w14:paraId="708E95C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91458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C8D0CA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A2ADB0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921612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098E53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49D625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4D27FC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A7C6C1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24B07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002B07E" w14:textId="77777777" w:rsidTr="008C2C2B">
        <w:trPr>
          <w:trHeight w:val="210"/>
        </w:trPr>
        <w:tc>
          <w:tcPr>
            <w:tcW w:w="499" w:type="dxa"/>
            <w:vMerge w:val="restart"/>
            <w:tcBorders>
              <w:top w:val="nil"/>
              <w:left w:val="nil"/>
              <w:bottom w:val="nil"/>
              <w:right w:val="nil"/>
            </w:tcBorders>
            <w:shd w:val="clear" w:color="auto" w:fill="auto"/>
            <w:hideMark/>
          </w:tcPr>
          <w:p w14:paraId="555FAB3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19.</w:t>
            </w:r>
          </w:p>
        </w:tc>
        <w:tc>
          <w:tcPr>
            <w:tcW w:w="5014" w:type="dxa"/>
            <w:vMerge w:val="restart"/>
            <w:tcBorders>
              <w:top w:val="nil"/>
              <w:left w:val="nil"/>
              <w:bottom w:val="nil"/>
              <w:right w:val="nil"/>
            </w:tcBorders>
            <w:shd w:val="clear" w:color="auto" w:fill="auto"/>
            <w:hideMark/>
          </w:tcPr>
          <w:p w14:paraId="5237E9CB"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ype="page"/>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4610ECE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-11,81527</w:t>
            </w:r>
          </w:p>
        </w:tc>
        <w:tc>
          <w:tcPr>
            <w:tcW w:w="1062" w:type="dxa"/>
            <w:tcBorders>
              <w:top w:val="nil"/>
              <w:left w:val="nil"/>
              <w:bottom w:val="nil"/>
              <w:right w:val="nil"/>
            </w:tcBorders>
            <w:shd w:val="clear" w:color="auto" w:fill="auto"/>
            <w:hideMark/>
          </w:tcPr>
          <w:p w14:paraId="125D6A2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24BE4D4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33A6B6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-49 236</w:t>
            </w:r>
          </w:p>
        </w:tc>
        <w:tc>
          <w:tcPr>
            <w:tcW w:w="2380" w:type="dxa"/>
            <w:vMerge w:val="restart"/>
            <w:tcBorders>
              <w:top w:val="nil"/>
              <w:left w:val="nil"/>
              <w:bottom w:val="nil"/>
              <w:right w:val="nil"/>
            </w:tcBorders>
            <w:shd w:val="clear" w:color="auto" w:fill="auto"/>
            <w:hideMark/>
          </w:tcPr>
          <w:p w14:paraId="1DC0419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3A163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18515A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99DA65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833F070" w14:textId="77777777" w:rsidTr="008C2C2B">
        <w:trPr>
          <w:trHeight w:val="439"/>
        </w:trPr>
        <w:tc>
          <w:tcPr>
            <w:tcW w:w="499" w:type="dxa"/>
            <w:vMerge/>
            <w:tcBorders>
              <w:top w:val="nil"/>
              <w:left w:val="nil"/>
              <w:bottom w:val="nil"/>
              <w:right w:val="nil"/>
            </w:tcBorders>
            <w:vAlign w:val="center"/>
            <w:hideMark/>
          </w:tcPr>
          <w:p w14:paraId="3239B2A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6A87AB9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1CFF5B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2131A9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1F0F9D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54AD69C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BC095E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64343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D7E0F7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82395B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3FF82CE" w14:textId="77777777" w:rsidTr="008C2C2B">
        <w:trPr>
          <w:trHeight w:val="210"/>
        </w:trPr>
        <w:tc>
          <w:tcPr>
            <w:tcW w:w="499" w:type="dxa"/>
            <w:tcBorders>
              <w:top w:val="nil"/>
              <w:left w:val="nil"/>
              <w:bottom w:val="nil"/>
              <w:right w:val="nil"/>
            </w:tcBorders>
            <w:shd w:val="clear" w:color="auto" w:fill="auto"/>
            <w:hideMark/>
          </w:tcPr>
          <w:p w14:paraId="5B9BD9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4FF2A2D"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1,6548*(-7,14)</w:t>
            </w:r>
          </w:p>
        </w:tc>
        <w:tc>
          <w:tcPr>
            <w:tcW w:w="1000" w:type="dxa"/>
            <w:tcBorders>
              <w:top w:val="nil"/>
              <w:left w:val="nil"/>
              <w:bottom w:val="nil"/>
              <w:right w:val="nil"/>
            </w:tcBorders>
            <w:shd w:val="clear" w:color="auto" w:fill="auto"/>
            <w:hideMark/>
          </w:tcPr>
          <w:p w14:paraId="4C01A344"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5E133E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B911A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8BA59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018166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720A1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9CE25B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489C2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B4D0C0A" w14:textId="77777777" w:rsidTr="008C2C2B">
        <w:trPr>
          <w:trHeight w:val="210"/>
        </w:trPr>
        <w:tc>
          <w:tcPr>
            <w:tcW w:w="499" w:type="dxa"/>
            <w:tcBorders>
              <w:top w:val="single" w:sz="4" w:space="0" w:color="auto"/>
              <w:left w:val="nil"/>
              <w:bottom w:val="nil"/>
              <w:right w:val="nil"/>
            </w:tcBorders>
            <w:shd w:val="clear" w:color="auto" w:fill="auto"/>
            <w:hideMark/>
          </w:tcPr>
          <w:p w14:paraId="6C49E5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9FB7F0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7044D6B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BEE9D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C24A6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522F13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88B84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B5590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C90D9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BE7163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1C6B93F" w14:textId="77777777" w:rsidTr="008C2C2B">
        <w:trPr>
          <w:trHeight w:val="210"/>
        </w:trPr>
        <w:tc>
          <w:tcPr>
            <w:tcW w:w="499" w:type="dxa"/>
            <w:vMerge w:val="restart"/>
            <w:tcBorders>
              <w:top w:val="nil"/>
              <w:left w:val="nil"/>
              <w:bottom w:val="nil"/>
              <w:right w:val="nil"/>
            </w:tcBorders>
            <w:shd w:val="clear" w:color="auto" w:fill="auto"/>
            <w:hideMark/>
          </w:tcPr>
          <w:p w14:paraId="25D381F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w:t>
            </w:r>
          </w:p>
        </w:tc>
        <w:tc>
          <w:tcPr>
            <w:tcW w:w="5014" w:type="dxa"/>
            <w:vMerge w:val="restart"/>
            <w:tcBorders>
              <w:top w:val="nil"/>
              <w:left w:val="nil"/>
              <w:bottom w:val="nil"/>
              <w:right w:val="nil"/>
            </w:tcBorders>
            <w:shd w:val="clear" w:color="auto" w:fill="auto"/>
            <w:hideMark/>
          </w:tcPr>
          <w:p w14:paraId="3E2EED7A"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295932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12,26207</w:t>
            </w:r>
          </w:p>
        </w:tc>
        <w:tc>
          <w:tcPr>
            <w:tcW w:w="1062" w:type="dxa"/>
            <w:tcBorders>
              <w:top w:val="nil"/>
              <w:left w:val="nil"/>
              <w:bottom w:val="nil"/>
              <w:right w:val="nil"/>
            </w:tcBorders>
            <w:shd w:val="clear" w:color="auto" w:fill="auto"/>
            <w:hideMark/>
          </w:tcPr>
          <w:p w14:paraId="5E0613A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2A2D2EF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2270454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45 352</w:t>
            </w:r>
          </w:p>
        </w:tc>
        <w:tc>
          <w:tcPr>
            <w:tcW w:w="2380" w:type="dxa"/>
            <w:vMerge w:val="restart"/>
            <w:tcBorders>
              <w:top w:val="nil"/>
              <w:left w:val="nil"/>
              <w:bottom w:val="nil"/>
              <w:right w:val="nil"/>
            </w:tcBorders>
            <w:shd w:val="clear" w:color="auto" w:fill="auto"/>
            <w:hideMark/>
          </w:tcPr>
          <w:p w14:paraId="481F66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7BD592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6124E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7570E2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AD7A027" w14:textId="77777777" w:rsidTr="008C2C2B">
        <w:trPr>
          <w:trHeight w:val="882"/>
        </w:trPr>
        <w:tc>
          <w:tcPr>
            <w:tcW w:w="499" w:type="dxa"/>
            <w:vMerge/>
            <w:tcBorders>
              <w:top w:val="nil"/>
              <w:left w:val="nil"/>
              <w:bottom w:val="nil"/>
              <w:right w:val="nil"/>
            </w:tcBorders>
            <w:vAlign w:val="center"/>
            <w:hideMark/>
          </w:tcPr>
          <w:p w14:paraId="1FBD800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3E553B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FC9CF7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C294B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730C9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159CD7D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D10A20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224C1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71A9F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36954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222E3E8" w14:textId="77777777" w:rsidTr="008C2C2B">
        <w:trPr>
          <w:trHeight w:val="210"/>
        </w:trPr>
        <w:tc>
          <w:tcPr>
            <w:tcW w:w="499" w:type="dxa"/>
            <w:tcBorders>
              <w:top w:val="nil"/>
              <w:left w:val="nil"/>
              <w:bottom w:val="nil"/>
              <w:right w:val="nil"/>
            </w:tcBorders>
            <w:shd w:val="clear" w:color="auto" w:fill="auto"/>
            <w:hideMark/>
          </w:tcPr>
          <w:p w14:paraId="2D27BC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687A4D6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(1,6548)*(7,41)</w:t>
            </w:r>
          </w:p>
        </w:tc>
        <w:tc>
          <w:tcPr>
            <w:tcW w:w="1000" w:type="dxa"/>
            <w:tcBorders>
              <w:top w:val="nil"/>
              <w:left w:val="nil"/>
              <w:bottom w:val="nil"/>
              <w:right w:val="nil"/>
            </w:tcBorders>
            <w:shd w:val="clear" w:color="auto" w:fill="auto"/>
            <w:hideMark/>
          </w:tcPr>
          <w:p w14:paraId="36F79DB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546A4B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CE4F4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690199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1337E4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F7FD5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630CD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9489FA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ECF2CFE" w14:textId="77777777" w:rsidTr="008C2C2B">
        <w:trPr>
          <w:trHeight w:val="210"/>
        </w:trPr>
        <w:tc>
          <w:tcPr>
            <w:tcW w:w="499" w:type="dxa"/>
            <w:tcBorders>
              <w:top w:val="single" w:sz="4" w:space="0" w:color="auto"/>
              <w:left w:val="nil"/>
              <w:bottom w:val="nil"/>
              <w:right w:val="nil"/>
            </w:tcBorders>
            <w:shd w:val="clear" w:color="auto" w:fill="auto"/>
            <w:hideMark/>
          </w:tcPr>
          <w:p w14:paraId="0F8DDA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0139C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B64B72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01D3E7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97654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0B9D62A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FDE6D8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31D55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75D27D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BCEFD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A97733F" w14:textId="77777777" w:rsidTr="008C2C2B">
        <w:trPr>
          <w:trHeight w:val="210"/>
        </w:trPr>
        <w:tc>
          <w:tcPr>
            <w:tcW w:w="499" w:type="dxa"/>
            <w:vMerge w:val="restart"/>
            <w:tcBorders>
              <w:top w:val="nil"/>
              <w:left w:val="nil"/>
              <w:bottom w:val="nil"/>
              <w:right w:val="nil"/>
            </w:tcBorders>
            <w:shd w:val="clear" w:color="auto" w:fill="auto"/>
            <w:hideMark/>
          </w:tcPr>
          <w:p w14:paraId="6CFE18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21.</w:t>
            </w:r>
          </w:p>
        </w:tc>
        <w:tc>
          <w:tcPr>
            <w:tcW w:w="5014" w:type="dxa"/>
            <w:vMerge w:val="restart"/>
            <w:tcBorders>
              <w:top w:val="nil"/>
              <w:left w:val="nil"/>
              <w:bottom w:val="nil"/>
              <w:right w:val="nil"/>
            </w:tcBorders>
            <w:shd w:val="clear" w:color="auto" w:fill="auto"/>
            <w:hideMark/>
          </w:tcPr>
          <w:p w14:paraId="6B0EA099"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Е27-07-001-02</w:t>
            </w:r>
            <w:r w:rsidRPr="001F416C">
              <w:rPr>
                <w:rFonts w:ascii="Verdana" w:eastAsia="Times New Roman" w:hAnsi="Verdana" w:cs="Times New Roman"/>
                <w:sz w:val="16"/>
                <w:szCs w:val="16"/>
                <w:lang w:eastAsia="ru-RU"/>
              </w:rPr>
              <w:br/>
              <w:t>На каждые 0,5 см изменения толщины покрытия добавлять к расценке 27-07-001-01, 100 м2 покрытия</w:t>
            </w:r>
          </w:p>
        </w:tc>
        <w:tc>
          <w:tcPr>
            <w:tcW w:w="1000" w:type="dxa"/>
            <w:vMerge w:val="restart"/>
            <w:tcBorders>
              <w:top w:val="nil"/>
              <w:left w:val="nil"/>
              <w:bottom w:val="nil"/>
              <w:right w:val="nil"/>
            </w:tcBorders>
            <w:shd w:val="clear" w:color="auto" w:fill="auto"/>
            <w:hideMark/>
          </w:tcPr>
          <w:p w14:paraId="2B33F47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1,6548</w:t>
            </w:r>
          </w:p>
        </w:tc>
        <w:tc>
          <w:tcPr>
            <w:tcW w:w="1062" w:type="dxa"/>
            <w:tcBorders>
              <w:top w:val="nil"/>
              <w:left w:val="nil"/>
              <w:bottom w:val="nil"/>
              <w:right w:val="nil"/>
            </w:tcBorders>
            <w:shd w:val="clear" w:color="auto" w:fill="auto"/>
            <w:hideMark/>
          </w:tcPr>
          <w:p w14:paraId="0336157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23 412,07</w:t>
            </w:r>
          </w:p>
        </w:tc>
        <w:tc>
          <w:tcPr>
            <w:tcW w:w="1057" w:type="dxa"/>
            <w:tcBorders>
              <w:top w:val="nil"/>
              <w:left w:val="nil"/>
              <w:bottom w:val="nil"/>
              <w:right w:val="nil"/>
            </w:tcBorders>
            <w:shd w:val="clear" w:color="auto" w:fill="auto"/>
            <w:hideMark/>
          </w:tcPr>
          <w:p w14:paraId="4CE2D58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145,85</w:t>
            </w:r>
          </w:p>
        </w:tc>
        <w:tc>
          <w:tcPr>
            <w:tcW w:w="1481" w:type="dxa"/>
            <w:vMerge w:val="restart"/>
            <w:tcBorders>
              <w:top w:val="nil"/>
              <w:left w:val="nil"/>
              <w:bottom w:val="nil"/>
              <w:right w:val="nil"/>
            </w:tcBorders>
            <w:shd w:val="clear" w:color="auto" w:fill="auto"/>
            <w:hideMark/>
          </w:tcPr>
          <w:p w14:paraId="35260D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38 742</w:t>
            </w:r>
          </w:p>
        </w:tc>
        <w:tc>
          <w:tcPr>
            <w:tcW w:w="2380" w:type="dxa"/>
            <w:vMerge w:val="restart"/>
            <w:tcBorders>
              <w:top w:val="nil"/>
              <w:left w:val="nil"/>
              <w:bottom w:val="nil"/>
              <w:right w:val="nil"/>
            </w:tcBorders>
            <w:shd w:val="clear" w:color="auto" w:fill="auto"/>
            <w:hideMark/>
          </w:tcPr>
          <w:p w14:paraId="0FEF7B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5 125</w:t>
            </w:r>
          </w:p>
        </w:tc>
        <w:tc>
          <w:tcPr>
            <w:tcW w:w="1075" w:type="dxa"/>
            <w:tcBorders>
              <w:top w:val="nil"/>
              <w:left w:val="nil"/>
              <w:bottom w:val="nil"/>
              <w:right w:val="nil"/>
            </w:tcBorders>
            <w:shd w:val="clear" w:color="auto" w:fill="auto"/>
            <w:hideMark/>
          </w:tcPr>
          <w:p w14:paraId="71594D5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241</w:t>
            </w:r>
          </w:p>
        </w:tc>
        <w:tc>
          <w:tcPr>
            <w:tcW w:w="861" w:type="dxa"/>
            <w:tcBorders>
              <w:top w:val="nil"/>
              <w:left w:val="nil"/>
              <w:bottom w:val="nil"/>
              <w:right w:val="nil"/>
            </w:tcBorders>
            <w:shd w:val="clear" w:color="auto" w:fill="auto"/>
            <w:hideMark/>
          </w:tcPr>
          <w:p w14:paraId="09FA3C0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10,67</w:t>
            </w:r>
          </w:p>
        </w:tc>
        <w:tc>
          <w:tcPr>
            <w:tcW w:w="1190" w:type="dxa"/>
            <w:tcBorders>
              <w:top w:val="nil"/>
              <w:left w:val="nil"/>
              <w:bottom w:val="nil"/>
              <w:right w:val="nil"/>
            </w:tcBorders>
            <w:shd w:val="clear" w:color="auto" w:fill="auto"/>
            <w:hideMark/>
          </w:tcPr>
          <w:p w14:paraId="5FDCF45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17,66</w:t>
            </w:r>
          </w:p>
        </w:tc>
      </w:tr>
      <w:tr w:rsidR="001F416C" w:rsidRPr="001F416C" w14:paraId="6F1C6E79" w14:textId="77777777" w:rsidTr="008C2C2B">
        <w:trPr>
          <w:trHeight w:val="660"/>
        </w:trPr>
        <w:tc>
          <w:tcPr>
            <w:tcW w:w="499" w:type="dxa"/>
            <w:vMerge/>
            <w:tcBorders>
              <w:top w:val="nil"/>
              <w:left w:val="nil"/>
              <w:bottom w:val="nil"/>
              <w:right w:val="nil"/>
            </w:tcBorders>
            <w:vAlign w:val="center"/>
            <w:hideMark/>
          </w:tcPr>
          <w:p w14:paraId="5F2CFB1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BA9C54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B02DEE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82F46F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3 097,12</w:t>
            </w:r>
          </w:p>
        </w:tc>
        <w:tc>
          <w:tcPr>
            <w:tcW w:w="1057" w:type="dxa"/>
            <w:tcBorders>
              <w:top w:val="nil"/>
              <w:left w:val="nil"/>
              <w:bottom w:val="nil"/>
              <w:right w:val="nil"/>
            </w:tcBorders>
            <w:shd w:val="clear" w:color="auto" w:fill="auto"/>
            <w:hideMark/>
          </w:tcPr>
          <w:p w14:paraId="28C38C1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70E3087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0C834C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B9D08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26DA35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31F9E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B890A31" w14:textId="77777777" w:rsidTr="008C2C2B">
        <w:trPr>
          <w:trHeight w:val="210"/>
        </w:trPr>
        <w:tc>
          <w:tcPr>
            <w:tcW w:w="499" w:type="dxa"/>
            <w:tcBorders>
              <w:top w:val="nil"/>
              <w:left w:val="nil"/>
              <w:bottom w:val="nil"/>
              <w:right w:val="nil"/>
            </w:tcBorders>
            <w:shd w:val="clear" w:color="auto" w:fill="auto"/>
            <w:hideMark/>
          </w:tcPr>
          <w:p w14:paraId="30C6FA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C8FF84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5, Н4= 5, Н5= 4.6, Н48= 4</w:t>
            </w:r>
          </w:p>
        </w:tc>
        <w:tc>
          <w:tcPr>
            <w:tcW w:w="1000" w:type="dxa"/>
            <w:tcBorders>
              <w:top w:val="nil"/>
              <w:left w:val="nil"/>
              <w:bottom w:val="nil"/>
              <w:right w:val="nil"/>
            </w:tcBorders>
            <w:shd w:val="clear" w:color="auto" w:fill="auto"/>
            <w:hideMark/>
          </w:tcPr>
          <w:p w14:paraId="1A341D3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5C51E9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D71ECC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69541E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70EB3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1A1B755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A710CD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E06F2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9C6BC9C" w14:textId="77777777" w:rsidTr="008C2C2B">
        <w:trPr>
          <w:trHeight w:val="210"/>
        </w:trPr>
        <w:tc>
          <w:tcPr>
            <w:tcW w:w="499" w:type="dxa"/>
            <w:tcBorders>
              <w:top w:val="nil"/>
              <w:left w:val="nil"/>
              <w:bottom w:val="nil"/>
              <w:right w:val="nil"/>
            </w:tcBorders>
            <w:shd w:val="clear" w:color="auto" w:fill="auto"/>
            <w:hideMark/>
          </w:tcPr>
          <w:p w14:paraId="535904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919B77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AA104C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5E416CB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EF445D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C289DD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7 636</w:t>
            </w:r>
          </w:p>
        </w:tc>
        <w:tc>
          <w:tcPr>
            <w:tcW w:w="2380" w:type="dxa"/>
            <w:tcBorders>
              <w:top w:val="nil"/>
              <w:left w:val="nil"/>
              <w:bottom w:val="nil"/>
              <w:right w:val="nil"/>
            </w:tcBorders>
            <w:shd w:val="clear" w:color="auto" w:fill="auto"/>
            <w:hideMark/>
          </w:tcPr>
          <w:p w14:paraId="4D3B9B7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2C903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49AC6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0CBE96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63A5A74" w14:textId="77777777" w:rsidTr="008C2C2B">
        <w:trPr>
          <w:trHeight w:val="210"/>
        </w:trPr>
        <w:tc>
          <w:tcPr>
            <w:tcW w:w="499" w:type="dxa"/>
            <w:tcBorders>
              <w:top w:val="nil"/>
              <w:left w:val="nil"/>
              <w:bottom w:val="nil"/>
              <w:right w:val="nil"/>
            </w:tcBorders>
            <w:shd w:val="clear" w:color="auto" w:fill="auto"/>
            <w:hideMark/>
          </w:tcPr>
          <w:p w14:paraId="383E87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1E35F7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1AD1AB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78A196F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A2A9BD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FA859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4 151</w:t>
            </w:r>
          </w:p>
        </w:tc>
        <w:tc>
          <w:tcPr>
            <w:tcW w:w="2380" w:type="dxa"/>
            <w:tcBorders>
              <w:top w:val="nil"/>
              <w:left w:val="nil"/>
              <w:bottom w:val="nil"/>
              <w:right w:val="nil"/>
            </w:tcBorders>
            <w:shd w:val="clear" w:color="auto" w:fill="auto"/>
            <w:hideMark/>
          </w:tcPr>
          <w:p w14:paraId="786CFD1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83581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7C7C64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60DB08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9766E68" w14:textId="77777777" w:rsidTr="008C2C2B">
        <w:trPr>
          <w:trHeight w:val="210"/>
        </w:trPr>
        <w:tc>
          <w:tcPr>
            <w:tcW w:w="499" w:type="dxa"/>
            <w:tcBorders>
              <w:top w:val="single" w:sz="4" w:space="0" w:color="auto"/>
              <w:left w:val="nil"/>
              <w:bottom w:val="nil"/>
              <w:right w:val="nil"/>
            </w:tcBorders>
            <w:shd w:val="clear" w:color="auto" w:fill="auto"/>
            <w:hideMark/>
          </w:tcPr>
          <w:p w14:paraId="27ACD0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BB79B7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DD3AB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7C69F89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872E96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B7052B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F21B8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BA1A3A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3110D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050DE8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75F2436" w14:textId="77777777" w:rsidTr="008C2C2B">
        <w:trPr>
          <w:trHeight w:val="210"/>
        </w:trPr>
        <w:tc>
          <w:tcPr>
            <w:tcW w:w="499" w:type="dxa"/>
            <w:vMerge w:val="restart"/>
            <w:tcBorders>
              <w:top w:val="nil"/>
              <w:left w:val="nil"/>
              <w:bottom w:val="nil"/>
              <w:right w:val="nil"/>
            </w:tcBorders>
            <w:shd w:val="clear" w:color="auto" w:fill="auto"/>
            <w:hideMark/>
          </w:tcPr>
          <w:p w14:paraId="7F768B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w:t>
            </w:r>
          </w:p>
        </w:tc>
        <w:tc>
          <w:tcPr>
            <w:tcW w:w="5014" w:type="dxa"/>
            <w:vMerge w:val="restart"/>
            <w:tcBorders>
              <w:top w:val="nil"/>
              <w:left w:val="nil"/>
              <w:bottom w:val="nil"/>
              <w:right w:val="nil"/>
            </w:tcBorders>
            <w:shd w:val="clear" w:color="auto" w:fill="auto"/>
            <w:hideMark/>
          </w:tcPr>
          <w:p w14:paraId="01E51439"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4C4581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-8,009232</w:t>
            </w:r>
          </w:p>
        </w:tc>
        <w:tc>
          <w:tcPr>
            <w:tcW w:w="1062" w:type="dxa"/>
            <w:tcBorders>
              <w:top w:val="nil"/>
              <w:left w:val="nil"/>
              <w:bottom w:val="nil"/>
              <w:right w:val="nil"/>
            </w:tcBorders>
            <w:shd w:val="clear" w:color="auto" w:fill="auto"/>
            <w:hideMark/>
          </w:tcPr>
          <w:p w14:paraId="2194974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5C7BE63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183BB6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-33 376</w:t>
            </w:r>
          </w:p>
        </w:tc>
        <w:tc>
          <w:tcPr>
            <w:tcW w:w="2380" w:type="dxa"/>
            <w:vMerge w:val="restart"/>
            <w:tcBorders>
              <w:top w:val="nil"/>
              <w:left w:val="nil"/>
              <w:bottom w:val="nil"/>
              <w:right w:val="nil"/>
            </w:tcBorders>
            <w:shd w:val="clear" w:color="auto" w:fill="auto"/>
            <w:hideMark/>
          </w:tcPr>
          <w:p w14:paraId="45C21F0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32D21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55D34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3B3E4D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6C8DEE3" w14:textId="77777777" w:rsidTr="008C2C2B">
        <w:trPr>
          <w:trHeight w:val="439"/>
        </w:trPr>
        <w:tc>
          <w:tcPr>
            <w:tcW w:w="499" w:type="dxa"/>
            <w:vMerge/>
            <w:tcBorders>
              <w:top w:val="nil"/>
              <w:left w:val="nil"/>
              <w:bottom w:val="nil"/>
              <w:right w:val="nil"/>
            </w:tcBorders>
            <w:vAlign w:val="center"/>
            <w:hideMark/>
          </w:tcPr>
          <w:p w14:paraId="57FCFB1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1F3A7D0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21DB21D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6EAD82E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183BD4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601DD5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093EB3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5B3ED8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2AB5B1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2D314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CF0B6EB" w14:textId="77777777" w:rsidTr="008C2C2B">
        <w:trPr>
          <w:trHeight w:val="210"/>
        </w:trPr>
        <w:tc>
          <w:tcPr>
            <w:tcW w:w="499" w:type="dxa"/>
            <w:tcBorders>
              <w:top w:val="nil"/>
              <w:left w:val="nil"/>
              <w:bottom w:val="nil"/>
              <w:right w:val="nil"/>
            </w:tcBorders>
            <w:shd w:val="clear" w:color="auto" w:fill="auto"/>
            <w:hideMark/>
          </w:tcPr>
          <w:p w14:paraId="031B66A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4D3D293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1,6548*(-1,21)</w:t>
            </w:r>
          </w:p>
        </w:tc>
        <w:tc>
          <w:tcPr>
            <w:tcW w:w="1000" w:type="dxa"/>
            <w:tcBorders>
              <w:top w:val="nil"/>
              <w:left w:val="nil"/>
              <w:bottom w:val="nil"/>
              <w:right w:val="nil"/>
            </w:tcBorders>
            <w:shd w:val="clear" w:color="auto" w:fill="auto"/>
            <w:hideMark/>
          </w:tcPr>
          <w:p w14:paraId="3E63376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F51C7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F6C06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E4436D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9F904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138964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2E977F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1ACCA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5AD5007" w14:textId="77777777" w:rsidTr="008C2C2B">
        <w:trPr>
          <w:trHeight w:val="210"/>
        </w:trPr>
        <w:tc>
          <w:tcPr>
            <w:tcW w:w="499" w:type="dxa"/>
            <w:tcBorders>
              <w:top w:val="nil"/>
              <w:left w:val="nil"/>
              <w:bottom w:val="nil"/>
              <w:right w:val="nil"/>
            </w:tcBorders>
            <w:shd w:val="clear" w:color="auto" w:fill="auto"/>
            <w:hideMark/>
          </w:tcPr>
          <w:p w14:paraId="09A6157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439128C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Н48= 4</w:t>
            </w:r>
          </w:p>
        </w:tc>
        <w:tc>
          <w:tcPr>
            <w:tcW w:w="1000" w:type="dxa"/>
            <w:tcBorders>
              <w:top w:val="nil"/>
              <w:left w:val="nil"/>
              <w:bottom w:val="nil"/>
              <w:right w:val="nil"/>
            </w:tcBorders>
            <w:shd w:val="clear" w:color="auto" w:fill="auto"/>
            <w:hideMark/>
          </w:tcPr>
          <w:p w14:paraId="32D631E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5E4491E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79E2C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A2B6A2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E954F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11359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E553AE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6C2AE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7FFD1CC" w14:textId="77777777" w:rsidTr="008C2C2B">
        <w:trPr>
          <w:trHeight w:val="210"/>
        </w:trPr>
        <w:tc>
          <w:tcPr>
            <w:tcW w:w="499" w:type="dxa"/>
            <w:tcBorders>
              <w:top w:val="single" w:sz="4" w:space="0" w:color="auto"/>
              <w:left w:val="nil"/>
              <w:bottom w:val="nil"/>
              <w:right w:val="nil"/>
            </w:tcBorders>
            <w:shd w:val="clear" w:color="auto" w:fill="auto"/>
            <w:hideMark/>
          </w:tcPr>
          <w:p w14:paraId="64E3C2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0B358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B525B2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17FBFC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CEE3D7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AB8F33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4568D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577B396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D56ED5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ADC7E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E0F86E8" w14:textId="77777777" w:rsidTr="008C2C2B">
        <w:trPr>
          <w:trHeight w:val="210"/>
        </w:trPr>
        <w:tc>
          <w:tcPr>
            <w:tcW w:w="499" w:type="dxa"/>
            <w:vMerge w:val="restart"/>
            <w:tcBorders>
              <w:top w:val="nil"/>
              <w:left w:val="nil"/>
              <w:bottom w:val="nil"/>
              <w:right w:val="nil"/>
            </w:tcBorders>
            <w:shd w:val="clear" w:color="auto" w:fill="auto"/>
            <w:hideMark/>
          </w:tcPr>
          <w:p w14:paraId="2C2079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23.</w:t>
            </w:r>
          </w:p>
        </w:tc>
        <w:tc>
          <w:tcPr>
            <w:tcW w:w="5014" w:type="dxa"/>
            <w:vMerge w:val="restart"/>
            <w:tcBorders>
              <w:top w:val="nil"/>
              <w:left w:val="nil"/>
              <w:bottom w:val="nil"/>
              <w:right w:val="nil"/>
            </w:tcBorders>
            <w:shd w:val="clear" w:color="auto" w:fill="auto"/>
            <w:hideMark/>
          </w:tcPr>
          <w:p w14:paraId="74F1FB1E"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023BAA6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8,174712</w:t>
            </w:r>
          </w:p>
        </w:tc>
        <w:tc>
          <w:tcPr>
            <w:tcW w:w="1062" w:type="dxa"/>
            <w:tcBorders>
              <w:top w:val="nil"/>
              <w:left w:val="nil"/>
              <w:bottom w:val="nil"/>
              <w:right w:val="nil"/>
            </w:tcBorders>
            <w:shd w:val="clear" w:color="auto" w:fill="auto"/>
            <w:hideMark/>
          </w:tcPr>
          <w:p w14:paraId="4606139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722AEC6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73BB82F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30 235</w:t>
            </w:r>
          </w:p>
        </w:tc>
        <w:tc>
          <w:tcPr>
            <w:tcW w:w="2380" w:type="dxa"/>
            <w:vMerge w:val="restart"/>
            <w:tcBorders>
              <w:top w:val="nil"/>
              <w:left w:val="nil"/>
              <w:bottom w:val="nil"/>
              <w:right w:val="nil"/>
            </w:tcBorders>
            <w:shd w:val="clear" w:color="auto" w:fill="auto"/>
            <w:hideMark/>
          </w:tcPr>
          <w:p w14:paraId="7B9BC78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24317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2F8F53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3E472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F2F0DAA" w14:textId="77777777" w:rsidTr="008C2C2B">
        <w:trPr>
          <w:trHeight w:val="882"/>
        </w:trPr>
        <w:tc>
          <w:tcPr>
            <w:tcW w:w="499" w:type="dxa"/>
            <w:vMerge/>
            <w:tcBorders>
              <w:top w:val="nil"/>
              <w:left w:val="nil"/>
              <w:bottom w:val="nil"/>
              <w:right w:val="nil"/>
            </w:tcBorders>
            <w:vAlign w:val="center"/>
            <w:hideMark/>
          </w:tcPr>
          <w:p w14:paraId="04B71DA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FF9E31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08AC00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5F4B2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77334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9A2919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CB897B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0A107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CBC842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72771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12EC0E2" w14:textId="77777777" w:rsidTr="008C2C2B">
        <w:trPr>
          <w:trHeight w:val="210"/>
        </w:trPr>
        <w:tc>
          <w:tcPr>
            <w:tcW w:w="499" w:type="dxa"/>
            <w:tcBorders>
              <w:top w:val="nil"/>
              <w:left w:val="nil"/>
              <w:bottom w:val="nil"/>
              <w:right w:val="nil"/>
            </w:tcBorders>
            <w:shd w:val="clear" w:color="auto" w:fill="auto"/>
            <w:hideMark/>
          </w:tcPr>
          <w:p w14:paraId="4B2C25E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77B7AF9D"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(1,6548)*(4,94)</w:t>
            </w:r>
          </w:p>
        </w:tc>
        <w:tc>
          <w:tcPr>
            <w:tcW w:w="1000" w:type="dxa"/>
            <w:tcBorders>
              <w:top w:val="nil"/>
              <w:left w:val="nil"/>
              <w:bottom w:val="nil"/>
              <w:right w:val="nil"/>
            </w:tcBorders>
            <w:shd w:val="clear" w:color="auto" w:fill="auto"/>
            <w:hideMark/>
          </w:tcPr>
          <w:p w14:paraId="5CD914E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F04510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3A4D1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50728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EA58A4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FB77D1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D47DD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8FF32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65211E6" w14:textId="77777777" w:rsidTr="008C2C2B">
        <w:trPr>
          <w:trHeight w:val="210"/>
        </w:trPr>
        <w:tc>
          <w:tcPr>
            <w:tcW w:w="499" w:type="dxa"/>
            <w:tcBorders>
              <w:top w:val="single" w:sz="4" w:space="0" w:color="auto"/>
              <w:left w:val="nil"/>
              <w:bottom w:val="nil"/>
              <w:right w:val="nil"/>
            </w:tcBorders>
            <w:shd w:val="clear" w:color="auto" w:fill="auto"/>
            <w:hideMark/>
          </w:tcPr>
          <w:p w14:paraId="39AA7A7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C29E5D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E62B66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BFB82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ABECC0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4A4DD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3E314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9845A9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593101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5DE25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367DC2F" w14:textId="77777777" w:rsidTr="008C2C2B">
        <w:trPr>
          <w:trHeight w:val="210"/>
        </w:trPr>
        <w:tc>
          <w:tcPr>
            <w:tcW w:w="499" w:type="dxa"/>
            <w:tcBorders>
              <w:top w:val="nil"/>
              <w:left w:val="nil"/>
              <w:bottom w:val="nil"/>
              <w:right w:val="nil"/>
            </w:tcBorders>
            <w:shd w:val="clear" w:color="auto" w:fill="auto"/>
            <w:hideMark/>
          </w:tcPr>
          <w:p w14:paraId="158548F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354D3693"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    ИТОГО  ПО  РАЗДЕЛУ 1</w:t>
            </w:r>
          </w:p>
        </w:tc>
        <w:tc>
          <w:tcPr>
            <w:tcW w:w="1000" w:type="dxa"/>
            <w:vMerge w:val="restart"/>
            <w:tcBorders>
              <w:top w:val="nil"/>
              <w:left w:val="nil"/>
              <w:bottom w:val="nil"/>
              <w:right w:val="nil"/>
            </w:tcBorders>
            <w:shd w:val="clear" w:color="auto" w:fill="auto"/>
            <w:hideMark/>
          </w:tcPr>
          <w:p w14:paraId="6E336F21"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463B3B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9534C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noWrap/>
            <w:hideMark/>
          </w:tcPr>
          <w:p w14:paraId="3B9CAC1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277 649</w:t>
            </w:r>
          </w:p>
        </w:tc>
        <w:tc>
          <w:tcPr>
            <w:tcW w:w="2380" w:type="dxa"/>
            <w:vMerge w:val="restart"/>
            <w:tcBorders>
              <w:top w:val="nil"/>
              <w:left w:val="nil"/>
              <w:bottom w:val="nil"/>
              <w:right w:val="nil"/>
            </w:tcBorders>
            <w:shd w:val="clear" w:color="auto" w:fill="auto"/>
            <w:noWrap/>
            <w:hideMark/>
          </w:tcPr>
          <w:p w14:paraId="0482ABE0"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83 499</w:t>
            </w:r>
          </w:p>
        </w:tc>
        <w:tc>
          <w:tcPr>
            <w:tcW w:w="1075" w:type="dxa"/>
            <w:tcBorders>
              <w:top w:val="nil"/>
              <w:left w:val="nil"/>
              <w:bottom w:val="nil"/>
              <w:right w:val="nil"/>
            </w:tcBorders>
            <w:shd w:val="clear" w:color="auto" w:fill="auto"/>
            <w:noWrap/>
            <w:hideMark/>
          </w:tcPr>
          <w:p w14:paraId="240868B9"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7 386</w:t>
            </w:r>
          </w:p>
        </w:tc>
        <w:tc>
          <w:tcPr>
            <w:tcW w:w="861" w:type="dxa"/>
            <w:vMerge w:val="restart"/>
            <w:tcBorders>
              <w:top w:val="nil"/>
              <w:left w:val="nil"/>
              <w:bottom w:val="nil"/>
              <w:right w:val="nil"/>
            </w:tcBorders>
            <w:shd w:val="clear" w:color="auto" w:fill="auto"/>
            <w:hideMark/>
          </w:tcPr>
          <w:p w14:paraId="71A64B75"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13A9C7EF"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336,46</w:t>
            </w:r>
          </w:p>
        </w:tc>
      </w:tr>
      <w:tr w:rsidR="001F416C" w:rsidRPr="001F416C" w14:paraId="7B65D1CC" w14:textId="77777777" w:rsidTr="008C2C2B">
        <w:trPr>
          <w:trHeight w:val="210"/>
        </w:trPr>
        <w:tc>
          <w:tcPr>
            <w:tcW w:w="499" w:type="dxa"/>
            <w:tcBorders>
              <w:top w:val="nil"/>
              <w:left w:val="nil"/>
              <w:bottom w:val="nil"/>
              <w:right w:val="nil"/>
            </w:tcBorders>
            <w:shd w:val="clear" w:color="auto" w:fill="auto"/>
            <w:hideMark/>
          </w:tcPr>
          <w:p w14:paraId="7276F866"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5014" w:type="dxa"/>
            <w:tcBorders>
              <w:top w:val="nil"/>
              <w:left w:val="nil"/>
              <w:bottom w:val="nil"/>
              <w:right w:val="nil"/>
            </w:tcBorders>
            <w:shd w:val="clear" w:color="auto" w:fill="auto"/>
            <w:hideMark/>
          </w:tcPr>
          <w:p w14:paraId="59244E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vMerge/>
            <w:tcBorders>
              <w:top w:val="nil"/>
              <w:left w:val="nil"/>
              <w:bottom w:val="nil"/>
              <w:right w:val="nil"/>
            </w:tcBorders>
            <w:vAlign w:val="center"/>
            <w:hideMark/>
          </w:tcPr>
          <w:p w14:paraId="60EB12CB"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53CEEA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D9D69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1AE4F04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5BE27DAD"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1AFC444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1 323</w:t>
            </w:r>
          </w:p>
        </w:tc>
        <w:tc>
          <w:tcPr>
            <w:tcW w:w="861" w:type="dxa"/>
            <w:vMerge/>
            <w:tcBorders>
              <w:top w:val="nil"/>
              <w:left w:val="nil"/>
              <w:bottom w:val="nil"/>
              <w:right w:val="nil"/>
            </w:tcBorders>
            <w:vAlign w:val="center"/>
            <w:hideMark/>
          </w:tcPr>
          <w:p w14:paraId="5AD4C10B"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2EFEADF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3,77</w:t>
            </w:r>
          </w:p>
        </w:tc>
      </w:tr>
      <w:tr w:rsidR="001F416C" w:rsidRPr="001F416C" w14:paraId="3135328D" w14:textId="77777777" w:rsidTr="008C2C2B">
        <w:trPr>
          <w:trHeight w:val="210"/>
        </w:trPr>
        <w:tc>
          <w:tcPr>
            <w:tcW w:w="499" w:type="dxa"/>
            <w:tcBorders>
              <w:top w:val="nil"/>
              <w:left w:val="nil"/>
              <w:bottom w:val="nil"/>
              <w:right w:val="nil"/>
            </w:tcBorders>
            <w:shd w:val="clear" w:color="auto" w:fill="auto"/>
            <w:hideMark/>
          </w:tcPr>
          <w:p w14:paraId="0C2E67DD"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5014" w:type="dxa"/>
            <w:tcBorders>
              <w:top w:val="nil"/>
              <w:left w:val="nil"/>
              <w:bottom w:val="nil"/>
              <w:right w:val="nil"/>
            </w:tcBorders>
            <w:shd w:val="clear" w:color="auto" w:fill="auto"/>
            <w:hideMark/>
          </w:tcPr>
          <w:p w14:paraId="6B533A5C"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НАКЛАДНЫЕ РАСХОДЫ</w:t>
            </w:r>
          </w:p>
        </w:tc>
        <w:tc>
          <w:tcPr>
            <w:tcW w:w="1000" w:type="dxa"/>
            <w:tcBorders>
              <w:top w:val="nil"/>
              <w:left w:val="nil"/>
              <w:bottom w:val="nil"/>
              <w:right w:val="nil"/>
            </w:tcBorders>
            <w:shd w:val="clear" w:color="auto" w:fill="auto"/>
            <w:hideMark/>
          </w:tcPr>
          <w:p w14:paraId="72F2DAA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9BAFCA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57A7CB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071026B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123 774</w:t>
            </w:r>
          </w:p>
        </w:tc>
        <w:tc>
          <w:tcPr>
            <w:tcW w:w="2380" w:type="dxa"/>
            <w:tcBorders>
              <w:top w:val="nil"/>
              <w:left w:val="nil"/>
              <w:bottom w:val="nil"/>
              <w:right w:val="nil"/>
            </w:tcBorders>
            <w:shd w:val="clear" w:color="auto" w:fill="auto"/>
            <w:noWrap/>
            <w:hideMark/>
          </w:tcPr>
          <w:p w14:paraId="11AB16D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6B9761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97C16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18668CD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84432C5" w14:textId="77777777" w:rsidTr="008C2C2B">
        <w:trPr>
          <w:trHeight w:val="210"/>
        </w:trPr>
        <w:tc>
          <w:tcPr>
            <w:tcW w:w="499" w:type="dxa"/>
            <w:tcBorders>
              <w:top w:val="nil"/>
              <w:left w:val="nil"/>
              <w:bottom w:val="nil"/>
              <w:right w:val="nil"/>
            </w:tcBorders>
            <w:shd w:val="clear" w:color="auto" w:fill="auto"/>
            <w:hideMark/>
          </w:tcPr>
          <w:p w14:paraId="60E112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57D895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СМЕТНАЯ ПРИБЫЛЬ</w:t>
            </w:r>
          </w:p>
        </w:tc>
        <w:tc>
          <w:tcPr>
            <w:tcW w:w="1000" w:type="dxa"/>
            <w:tcBorders>
              <w:top w:val="nil"/>
              <w:left w:val="nil"/>
              <w:bottom w:val="nil"/>
              <w:right w:val="nil"/>
            </w:tcBorders>
            <w:shd w:val="clear" w:color="auto" w:fill="auto"/>
            <w:hideMark/>
          </w:tcPr>
          <w:p w14:paraId="2C0A663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25FFE16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477510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506CA29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67 080</w:t>
            </w:r>
          </w:p>
        </w:tc>
        <w:tc>
          <w:tcPr>
            <w:tcW w:w="2380" w:type="dxa"/>
            <w:tcBorders>
              <w:top w:val="nil"/>
              <w:left w:val="nil"/>
              <w:bottom w:val="nil"/>
              <w:right w:val="nil"/>
            </w:tcBorders>
            <w:shd w:val="clear" w:color="auto" w:fill="auto"/>
            <w:noWrap/>
            <w:hideMark/>
          </w:tcPr>
          <w:p w14:paraId="72A5FF9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654A954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94C92F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09AFCC7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7671268" w14:textId="77777777" w:rsidTr="008C2C2B">
        <w:trPr>
          <w:trHeight w:val="150"/>
        </w:trPr>
        <w:tc>
          <w:tcPr>
            <w:tcW w:w="499" w:type="dxa"/>
            <w:tcBorders>
              <w:top w:val="nil"/>
              <w:left w:val="nil"/>
              <w:bottom w:val="nil"/>
              <w:right w:val="nil"/>
            </w:tcBorders>
            <w:shd w:val="clear" w:color="auto" w:fill="auto"/>
            <w:hideMark/>
          </w:tcPr>
          <w:p w14:paraId="2B5C903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915C0B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728DDB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62" w:type="dxa"/>
            <w:tcBorders>
              <w:top w:val="nil"/>
              <w:left w:val="nil"/>
              <w:bottom w:val="nil"/>
              <w:right w:val="nil"/>
            </w:tcBorders>
            <w:shd w:val="clear" w:color="auto" w:fill="auto"/>
            <w:hideMark/>
          </w:tcPr>
          <w:p w14:paraId="472DAD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E55E34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FFC32A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92FAB5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4CD53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3FE55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F2988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C700BE3" w14:textId="77777777" w:rsidTr="008C2C2B">
        <w:trPr>
          <w:trHeight w:val="210"/>
        </w:trPr>
        <w:tc>
          <w:tcPr>
            <w:tcW w:w="499" w:type="dxa"/>
            <w:tcBorders>
              <w:top w:val="nil"/>
              <w:left w:val="nil"/>
              <w:bottom w:val="nil"/>
              <w:right w:val="nil"/>
            </w:tcBorders>
            <w:shd w:val="clear" w:color="auto" w:fill="auto"/>
            <w:hideMark/>
          </w:tcPr>
          <w:p w14:paraId="283A13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5120" w:type="dxa"/>
            <w:gridSpan w:val="9"/>
            <w:vMerge w:val="restart"/>
            <w:tcBorders>
              <w:top w:val="nil"/>
              <w:left w:val="nil"/>
              <w:bottom w:val="nil"/>
              <w:right w:val="nil"/>
            </w:tcBorders>
            <w:shd w:val="clear" w:color="auto" w:fill="auto"/>
            <w:noWrap/>
            <w:hideMark/>
          </w:tcPr>
          <w:p w14:paraId="570CADB0"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Раздел 2.  Участок №2</w:t>
            </w:r>
          </w:p>
        </w:tc>
      </w:tr>
      <w:tr w:rsidR="001F416C" w:rsidRPr="001F416C" w14:paraId="11A13ED6" w14:textId="77777777" w:rsidTr="008C2C2B">
        <w:trPr>
          <w:trHeight w:val="105"/>
        </w:trPr>
        <w:tc>
          <w:tcPr>
            <w:tcW w:w="499" w:type="dxa"/>
            <w:tcBorders>
              <w:top w:val="nil"/>
              <w:left w:val="nil"/>
              <w:bottom w:val="nil"/>
              <w:right w:val="nil"/>
            </w:tcBorders>
            <w:shd w:val="clear" w:color="auto" w:fill="auto"/>
            <w:hideMark/>
          </w:tcPr>
          <w:p w14:paraId="1184B9DE"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5120" w:type="dxa"/>
            <w:gridSpan w:val="9"/>
            <w:vMerge/>
            <w:tcBorders>
              <w:top w:val="nil"/>
              <w:left w:val="nil"/>
              <w:bottom w:val="nil"/>
              <w:right w:val="nil"/>
            </w:tcBorders>
            <w:vAlign w:val="center"/>
            <w:hideMark/>
          </w:tcPr>
          <w:p w14:paraId="2BDB282E"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r>
      <w:tr w:rsidR="001F416C" w:rsidRPr="001F416C" w14:paraId="028E10AB" w14:textId="77777777" w:rsidTr="008C2C2B">
        <w:trPr>
          <w:trHeight w:val="210"/>
        </w:trPr>
        <w:tc>
          <w:tcPr>
            <w:tcW w:w="499" w:type="dxa"/>
            <w:vMerge w:val="restart"/>
            <w:tcBorders>
              <w:top w:val="nil"/>
              <w:left w:val="nil"/>
              <w:bottom w:val="nil"/>
              <w:right w:val="nil"/>
            </w:tcBorders>
            <w:shd w:val="clear" w:color="auto" w:fill="auto"/>
            <w:hideMark/>
          </w:tcPr>
          <w:p w14:paraId="71F44E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24.</w:t>
            </w:r>
          </w:p>
        </w:tc>
        <w:tc>
          <w:tcPr>
            <w:tcW w:w="5014" w:type="dxa"/>
            <w:vMerge w:val="restart"/>
            <w:tcBorders>
              <w:top w:val="nil"/>
              <w:left w:val="nil"/>
              <w:bottom w:val="nil"/>
              <w:right w:val="nil"/>
            </w:tcBorders>
            <w:shd w:val="clear" w:color="auto" w:fill="auto"/>
            <w:hideMark/>
          </w:tcPr>
          <w:p w14:paraId="44696FD8"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Э01-02-015-01</w:t>
            </w:r>
            <w:r w:rsidRPr="001F416C">
              <w:rPr>
                <w:rFonts w:ascii="Verdana" w:eastAsia="Times New Roman" w:hAnsi="Verdana" w:cs="Times New Roman"/>
                <w:sz w:val="16"/>
                <w:szCs w:val="16"/>
                <w:lang w:eastAsia="ru-RU"/>
              </w:rPr>
              <w:br/>
              <w:t>Очистка покрытий перед работами по их востановлению и обеспыливанию поливомоечной миашиной (КДМ), 10000 м2</w:t>
            </w:r>
          </w:p>
        </w:tc>
        <w:tc>
          <w:tcPr>
            <w:tcW w:w="1000" w:type="dxa"/>
            <w:vMerge w:val="restart"/>
            <w:tcBorders>
              <w:top w:val="nil"/>
              <w:left w:val="nil"/>
              <w:bottom w:val="nil"/>
              <w:right w:val="nil"/>
            </w:tcBorders>
            <w:shd w:val="clear" w:color="auto" w:fill="auto"/>
            <w:hideMark/>
          </w:tcPr>
          <w:p w14:paraId="1BF47F9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0,01008</w:t>
            </w:r>
          </w:p>
        </w:tc>
        <w:tc>
          <w:tcPr>
            <w:tcW w:w="1062" w:type="dxa"/>
            <w:tcBorders>
              <w:top w:val="nil"/>
              <w:left w:val="nil"/>
              <w:bottom w:val="nil"/>
              <w:right w:val="nil"/>
            </w:tcBorders>
            <w:shd w:val="clear" w:color="auto" w:fill="auto"/>
            <w:hideMark/>
          </w:tcPr>
          <w:p w14:paraId="0DD0BB8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057" w:type="dxa"/>
            <w:tcBorders>
              <w:top w:val="nil"/>
              <w:left w:val="nil"/>
              <w:bottom w:val="nil"/>
              <w:right w:val="nil"/>
            </w:tcBorders>
            <w:shd w:val="clear" w:color="auto" w:fill="auto"/>
            <w:hideMark/>
          </w:tcPr>
          <w:p w14:paraId="1BB7B9F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481" w:type="dxa"/>
            <w:vMerge w:val="restart"/>
            <w:tcBorders>
              <w:top w:val="nil"/>
              <w:left w:val="nil"/>
              <w:bottom w:val="nil"/>
              <w:right w:val="nil"/>
            </w:tcBorders>
            <w:shd w:val="clear" w:color="auto" w:fill="auto"/>
            <w:hideMark/>
          </w:tcPr>
          <w:p w14:paraId="7265CC8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57</w:t>
            </w:r>
          </w:p>
        </w:tc>
        <w:tc>
          <w:tcPr>
            <w:tcW w:w="2380" w:type="dxa"/>
            <w:vMerge w:val="restart"/>
            <w:tcBorders>
              <w:top w:val="nil"/>
              <w:left w:val="nil"/>
              <w:bottom w:val="nil"/>
              <w:right w:val="nil"/>
            </w:tcBorders>
            <w:shd w:val="clear" w:color="auto" w:fill="auto"/>
            <w:hideMark/>
          </w:tcPr>
          <w:p w14:paraId="466395A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5702BC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57</w:t>
            </w:r>
          </w:p>
        </w:tc>
        <w:tc>
          <w:tcPr>
            <w:tcW w:w="861" w:type="dxa"/>
            <w:tcBorders>
              <w:top w:val="nil"/>
              <w:left w:val="nil"/>
              <w:bottom w:val="nil"/>
              <w:right w:val="nil"/>
            </w:tcBorders>
            <w:shd w:val="clear" w:color="auto" w:fill="auto"/>
            <w:hideMark/>
          </w:tcPr>
          <w:p w14:paraId="6B4D9AB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1B3605E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6E33016" w14:textId="77777777" w:rsidTr="008C2C2B">
        <w:trPr>
          <w:trHeight w:val="660"/>
        </w:trPr>
        <w:tc>
          <w:tcPr>
            <w:tcW w:w="499" w:type="dxa"/>
            <w:vMerge/>
            <w:tcBorders>
              <w:top w:val="nil"/>
              <w:left w:val="nil"/>
              <w:bottom w:val="nil"/>
              <w:right w:val="nil"/>
            </w:tcBorders>
            <w:vAlign w:val="center"/>
            <w:hideMark/>
          </w:tcPr>
          <w:p w14:paraId="1F22331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E0F7B7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3012B6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4EE9C7E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9A7EF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1 433,32</w:t>
            </w:r>
          </w:p>
        </w:tc>
        <w:tc>
          <w:tcPr>
            <w:tcW w:w="1481" w:type="dxa"/>
            <w:vMerge/>
            <w:tcBorders>
              <w:top w:val="nil"/>
              <w:left w:val="nil"/>
              <w:bottom w:val="nil"/>
              <w:right w:val="nil"/>
            </w:tcBorders>
            <w:vAlign w:val="center"/>
            <w:hideMark/>
          </w:tcPr>
          <w:p w14:paraId="3A93F76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987C8B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92C168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w:t>
            </w:r>
          </w:p>
        </w:tc>
        <w:tc>
          <w:tcPr>
            <w:tcW w:w="861" w:type="dxa"/>
            <w:tcBorders>
              <w:top w:val="nil"/>
              <w:left w:val="nil"/>
              <w:bottom w:val="nil"/>
              <w:right w:val="nil"/>
            </w:tcBorders>
            <w:shd w:val="clear" w:color="auto" w:fill="auto"/>
            <w:hideMark/>
          </w:tcPr>
          <w:p w14:paraId="3B6A2C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4,1</w:t>
            </w:r>
          </w:p>
        </w:tc>
        <w:tc>
          <w:tcPr>
            <w:tcW w:w="1190" w:type="dxa"/>
            <w:tcBorders>
              <w:top w:val="nil"/>
              <w:left w:val="nil"/>
              <w:bottom w:val="nil"/>
              <w:right w:val="nil"/>
            </w:tcBorders>
            <w:shd w:val="clear" w:color="auto" w:fill="auto"/>
            <w:hideMark/>
          </w:tcPr>
          <w:p w14:paraId="732754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0,04</w:t>
            </w:r>
          </w:p>
        </w:tc>
      </w:tr>
      <w:tr w:rsidR="001F416C" w:rsidRPr="001F416C" w14:paraId="70F06D44" w14:textId="77777777" w:rsidTr="008C2C2B">
        <w:trPr>
          <w:trHeight w:val="210"/>
        </w:trPr>
        <w:tc>
          <w:tcPr>
            <w:tcW w:w="499" w:type="dxa"/>
            <w:tcBorders>
              <w:top w:val="nil"/>
              <w:left w:val="nil"/>
              <w:bottom w:val="nil"/>
              <w:right w:val="nil"/>
            </w:tcBorders>
            <w:shd w:val="clear" w:color="auto" w:fill="auto"/>
            <w:hideMark/>
          </w:tcPr>
          <w:p w14:paraId="14B8A2D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0A4D078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8276B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116</w:t>
            </w:r>
          </w:p>
        </w:tc>
        <w:tc>
          <w:tcPr>
            <w:tcW w:w="1062" w:type="dxa"/>
            <w:tcBorders>
              <w:top w:val="nil"/>
              <w:left w:val="nil"/>
              <w:bottom w:val="nil"/>
              <w:right w:val="nil"/>
            </w:tcBorders>
            <w:shd w:val="clear" w:color="auto" w:fill="auto"/>
            <w:hideMark/>
          </w:tcPr>
          <w:p w14:paraId="2B4414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DC1B6C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B8E90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w:t>
            </w:r>
          </w:p>
        </w:tc>
        <w:tc>
          <w:tcPr>
            <w:tcW w:w="2380" w:type="dxa"/>
            <w:tcBorders>
              <w:top w:val="nil"/>
              <w:left w:val="nil"/>
              <w:bottom w:val="nil"/>
              <w:right w:val="nil"/>
            </w:tcBorders>
            <w:shd w:val="clear" w:color="auto" w:fill="auto"/>
            <w:hideMark/>
          </w:tcPr>
          <w:p w14:paraId="675A54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F78BB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5BDE83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181F06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DEB25B5" w14:textId="77777777" w:rsidTr="008C2C2B">
        <w:trPr>
          <w:trHeight w:val="210"/>
        </w:trPr>
        <w:tc>
          <w:tcPr>
            <w:tcW w:w="499" w:type="dxa"/>
            <w:tcBorders>
              <w:top w:val="nil"/>
              <w:left w:val="nil"/>
              <w:bottom w:val="nil"/>
              <w:right w:val="nil"/>
            </w:tcBorders>
            <w:shd w:val="clear" w:color="auto" w:fill="auto"/>
            <w:hideMark/>
          </w:tcPr>
          <w:p w14:paraId="529CBF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626558B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509B58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w:t>
            </w:r>
          </w:p>
        </w:tc>
        <w:tc>
          <w:tcPr>
            <w:tcW w:w="1062" w:type="dxa"/>
            <w:tcBorders>
              <w:top w:val="nil"/>
              <w:left w:val="nil"/>
              <w:bottom w:val="nil"/>
              <w:right w:val="nil"/>
            </w:tcBorders>
            <w:shd w:val="clear" w:color="auto" w:fill="auto"/>
            <w:hideMark/>
          </w:tcPr>
          <w:p w14:paraId="4085F3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DE31D4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CE7F5C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w:t>
            </w:r>
          </w:p>
        </w:tc>
        <w:tc>
          <w:tcPr>
            <w:tcW w:w="2380" w:type="dxa"/>
            <w:tcBorders>
              <w:top w:val="nil"/>
              <w:left w:val="nil"/>
              <w:bottom w:val="nil"/>
              <w:right w:val="nil"/>
            </w:tcBorders>
            <w:shd w:val="clear" w:color="auto" w:fill="auto"/>
            <w:hideMark/>
          </w:tcPr>
          <w:p w14:paraId="29CDA9C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1F78E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1335DE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AA598F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39257C6" w14:textId="77777777" w:rsidTr="008C2C2B">
        <w:trPr>
          <w:trHeight w:val="210"/>
        </w:trPr>
        <w:tc>
          <w:tcPr>
            <w:tcW w:w="499" w:type="dxa"/>
            <w:tcBorders>
              <w:top w:val="single" w:sz="4" w:space="0" w:color="auto"/>
              <w:left w:val="nil"/>
              <w:bottom w:val="nil"/>
              <w:right w:val="nil"/>
            </w:tcBorders>
            <w:shd w:val="clear" w:color="auto" w:fill="auto"/>
            <w:hideMark/>
          </w:tcPr>
          <w:p w14:paraId="51127E0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D78996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26A197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04D35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CFA615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C75F47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431591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433C6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1648BA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94E800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403972B" w14:textId="77777777" w:rsidTr="008C2C2B">
        <w:trPr>
          <w:trHeight w:val="210"/>
        </w:trPr>
        <w:tc>
          <w:tcPr>
            <w:tcW w:w="499" w:type="dxa"/>
            <w:vMerge w:val="restart"/>
            <w:tcBorders>
              <w:top w:val="nil"/>
              <w:left w:val="nil"/>
              <w:bottom w:val="nil"/>
              <w:right w:val="nil"/>
            </w:tcBorders>
            <w:shd w:val="clear" w:color="auto" w:fill="auto"/>
            <w:hideMark/>
          </w:tcPr>
          <w:p w14:paraId="103E08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w:t>
            </w:r>
          </w:p>
        </w:tc>
        <w:tc>
          <w:tcPr>
            <w:tcW w:w="5014" w:type="dxa"/>
            <w:vMerge w:val="restart"/>
            <w:tcBorders>
              <w:top w:val="nil"/>
              <w:left w:val="nil"/>
              <w:bottom w:val="nil"/>
              <w:right w:val="nil"/>
            </w:tcBorders>
            <w:shd w:val="clear" w:color="auto" w:fill="auto"/>
            <w:hideMark/>
          </w:tcPr>
          <w:p w14:paraId="36D8A12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Е27-04-001-04</w:t>
            </w:r>
            <w:r w:rsidRPr="001F416C">
              <w:rPr>
                <w:rFonts w:ascii="Verdana" w:eastAsia="Times New Roman" w:hAnsi="Verdana" w:cs="Times New Roman"/>
                <w:sz w:val="16"/>
                <w:szCs w:val="16"/>
                <w:lang w:eastAsia="ru-RU"/>
              </w:rPr>
              <w:br w:type="page"/>
              <w:t>Устройство подстилающих и выравнивающих слоев оснований из щебня, 100 м3 материала основания (в плотном теле)</w:t>
            </w:r>
          </w:p>
        </w:tc>
        <w:tc>
          <w:tcPr>
            <w:tcW w:w="1000" w:type="dxa"/>
            <w:vMerge w:val="restart"/>
            <w:tcBorders>
              <w:top w:val="nil"/>
              <w:left w:val="nil"/>
              <w:bottom w:val="nil"/>
              <w:right w:val="nil"/>
            </w:tcBorders>
            <w:shd w:val="clear" w:color="auto" w:fill="auto"/>
            <w:hideMark/>
          </w:tcPr>
          <w:p w14:paraId="2FAAB3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0,0231</w:t>
            </w:r>
          </w:p>
        </w:tc>
        <w:tc>
          <w:tcPr>
            <w:tcW w:w="1062" w:type="dxa"/>
            <w:tcBorders>
              <w:top w:val="nil"/>
              <w:left w:val="nil"/>
              <w:bottom w:val="nil"/>
              <w:right w:val="nil"/>
            </w:tcBorders>
            <w:shd w:val="clear" w:color="auto" w:fill="auto"/>
            <w:hideMark/>
          </w:tcPr>
          <w:p w14:paraId="42C745C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60 425,38</w:t>
            </w:r>
          </w:p>
        </w:tc>
        <w:tc>
          <w:tcPr>
            <w:tcW w:w="1057" w:type="dxa"/>
            <w:tcBorders>
              <w:top w:val="nil"/>
              <w:left w:val="nil"/>
              <w:bottom w:val="nil"/>
              <w:right w:val="nil"/>
            </w:tcBorders>
            <w:shd w:val="clear" w:color="auto" w:fill="auto"/>
            <w:hideMark/>
          </w:tcPr>
          <w:p w14:paraId="71CBBEF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53 631,52</w:t>
            </w:r>
          </w:p>
        </w:tc>
        <w:tc>
          <w:tcPr>
            <w:tcW w:w="1481" w:type="dxa"/>
            <w:vMerge w:val="restart"/>
            <w:tcBorders>
              <w:top w:val="nil"/>
              <w:left w:val="nil"/>
              <w:bottom w:val="nil"/>
              <w:right w:val="nil"/>
            </w:tcBorders>
            <w:shd w:val="clear" w:color="auto" w:fill="auto"/>
            <w:hideMark/>
          </w:tcPr>
          <w:p w14:paraId="306A49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1 396</w:t>
            </w:r>
          </w:p>
        </w:tc>
        <w:tc>
          <w:tcPr>
            <w:tcW w:w="2380" w:type="dxa"/>
            <w:vMerge w:val="restart"/>
            <w:tcBorders>
              <w:top w:val="nil"/>
              <w:left w:val="nil"/>
              <w:bottom w:val="nil"/>
              <w:right w:val="nil"/>
            </w:tcBorders>
            <w:shd w:val="clear" w:color="auto" w:fill="auto"/>
            <w:hideMark/>
          </w:tcPr>
          <w:p w14:paraId="789A199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151</w:t>
            </w:r>
          </w:p>
        </w:tc>
        <w:tc>
          <w:tcPr>
            <w:tcW w:w="1075" w:type="dxa"/>
            <w:tcBorders>
              <w:top w:val="nil"/>
              <w:left w:val="nil"/>
              <w:bottom w:val="nil"/>
              <w:right w:val="nil"/>
            </w:tcBorders>
            <w:shd w:val="clear" w:color="auto" w:fill="auto"/>
            <w:hideMark/>
          </w:tcPr>
          <w:p w14:paraId="4AD48D3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1 239</w:t>
            </w:r>
          </w:p>
        </w:tc>
        <w:tc>
          <w:tcPr>
            <w:tcW w:w="861" w:type="dxa"/>
            <w:tcBorders>
              <w:top w:val="nil"/>
              <w:left w:val="nil"/>
              <w:bottom w:val="nil"/>
              <w:right w:val="nil"/>
            </w:tcBorders>
            <w:shd w:val="clear" w:color="auto" w:fill="auto"/>
            <w:hideMark/>
          </w:tcPr>
          <w:p w14:paraId="573A95C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27,82</w:t>
            </w:r>
          </w:p>
        </w:tc>
        <w:tc>
          <w:tcPr>
            <w:tcW w:w="1190" w:type="dxa"/>
            <w:tcBorders>
              <w:top w:val="nil"/>
              <w:left w:val="nil"/>
              <w:bottom w:val="nil"/>
              <w:right w:val="nil"/>
            </w:tcBorders>
            <w:shd w:val="clear" w:color="auto" w:fill="auto"/>
            <w:hideMark/>
          </w:tcPr>
          <w:p w14:paraId="7D8FE2F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0,64</w:t>
            </w:r>
          </w:p>
        </w:tc>
      </w:tr>
      <w:tr w:rsidR="001F416C" w:rsidRPr="001F416C" w14:paraId="0F09C03E" w14:textId="77777777" w:rsidTr="008C2C2B">
        <w:trPr>
          <w:trHeight w:val="660"/>
        </w:trPr>
        <w:tc>
          <w:tcPr>
            <w:tcW w:w="499" w:type="dxa"/>
            <w:vMerge/>
            <w:tcBorders>
              <w:top w:val="nil"/>
              <w:left w:val="nil"/>
              <w:bottom w:val="nil"/>
              <w:right w:val="nil"/>
            </w:tcBorders>
            <w:vAlign w:val="center"/>
            <w:hideMark/>
          </w:tcPr>
          <w:p w14:paraId="68CB1A5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2BDA37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035DB3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D286B0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6 520,93</w:t>
            </w:r>
          </w:p>
        </w:tc>
        <w:tc>
          <w:tcPr>
            <w:tcW w:w="1057" w:type="dxa"/>
            <w:tcBorders>
              <w:top w:val="nil"/>
              <w:left w:val="nil"/>
              <w:bottom w:val="nil"/>
              <w:right w:val="nil"/>
            </w:tcBorders>
            <w:shd w:val="clear" w:color="auto" w:fill="auto"/>
            <w:hideMark/>
          </w:tcPr>
          <w:p w14:paraId="529FE54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9 799,75</w:t>
            </w:r>
          </w:p>
        </w:tc>
        <w:tc>
          <w:tcPr>
            <w:tcW w:w="1481" w:type="dxa"/>
            <w:vMerge/>
            <w:tcBorders>
              <w:top w:val="nil"/>
              <w:left w:val="nil"/>
              <w:bottom w:val="nil"/>
              <w:right w:val="nil"/>
            </w:tcBorders>
            <w:vAlign w:val="center"/>
            <w:hideMark/>
          </w:tcPr>
          <w:p w14:paraId="5B2AE16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71610C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48D518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226</w:t>
            </w:r>
          </w:p>
        </w:tc>
        <w:tc>
          <w:tcPr>
            <w:tcW w:w="861" w:type="dxa"/>
            <w:tcBorders>
              <w:top w:val="nil"/>
              <w:left w:val="nil"/>
              <w:bottom w:val="nil"/>
              <w:right w:val="nil"/>
            </w:tcBorders>
            <w:shd w:val="clear" w:color="auto" w:fill="auto"/>
            <w:hideMark/>
          </w:tcPr>
          <w:p w14:paraId="7C7E19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25,75</w:t>
            </w:r>
          </w:p>
        </w:tc>
        <w:tc>
          <w:tcPr>
            <w:tcW w:w="1190" w:type="dxa"/>
            <w:tcBorders>
              <w:top w:val="nil"/>
              <w:left w:val="nil"/>
              <w:bottom w:val="nil"/>
              <w:right w:val="nil"/>
            </w:tcBorders>
            <w:shd w:val="clear" w:color="auto" w:fill="auto"/>
            <w:hideMark/>
          </w:tcPr>
          <w:p w14:paraId="0CA0C7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0,59</w:t>
            </w:r>
          </w:p>
        </w:tc>
      </w:tr>
      <w:tr w:rsidR="001F416C" w:rsidRPr="001F416C" w14:paraId="34F3253B" w14:textId="77777777" w:rsidTr="008C2C2B">
        <w:trPr>
          <w:trHeight w:val="210"/>
        </w:trPr>
        <w:tc>
          <w:tcPr>
            <w:tcW w:w="499" w:type="dxa"/>
            <w:tcBorders>
              <w:top w:val="nil"/>
              <w:left w:val="nil"/>
              <w:bottom w:val="nil"/>
              <w:right w:val="nil"/>
            </w:tcBorders>
            <w:shd w:val="clear" w:color="auto" w:fill="auto"/>
            <w:hideMark/>
          </w:tcPr>
          <w:p w14:paraId="0420CF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79B25A5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4A3FA00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05EC0FA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C2065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1E12EC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6CBF95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A2818F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F5206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8D16A9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0495351" w14:textId="77777777" w:rsidTr="008C2C2B">
        <w:trPr>
          <w:trHeight w:val="210"/>
        </w:trPr>
        <w:tc>
          <w:tcPr>
            <w:tcW w:w="499" w:type="dxa"/>
            <w:tcBorders>
              <w:top w:val="nil"/>
              <w:left w:val="nil"/>
              <w:bottom w:val="nil"/>
              <w:right w:val="nil"/>
            </w:tcBorders>
            <w:shd w:val="clear" w:color="auto" w:fill="auto"/>
            <w:hideMark/>
          </w:tcPr>
          <w:p w14:paraId="6EE824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AC8257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B52B8E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3F8D1C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386D5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6CB09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562</w:t>
            </w:r>
          </w:p>
        </w:tc>
        <w:tc>
          <w:tcPr>
            <w:tcW w:w="2380" w:type="dxa"/>
            <w:tcBorders>
              <w:top w:val="nil"/>
              <w:left w:val="nil"/>
              <w:bottom w:val="nil"/>
              <w:right w:val="nil"/>
            </w:tcBorders>
            <w:shd w:val="clear" w:color="auto" w:fill="auto"/>
            <w:hideMark/>
          </w:tcPr>
          <w:p w14:paraId="363BF42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51206C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F9C051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F7C580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FCC9699" w14:textId="77777777" w:rsidTr="008C2C2B">
        <w:trPr>
          <w:trHeight w:val="210"/>
        </w:trPr>
        <w:tc>
          <w:tcPr>
            <w:tcW w:w="499" w:type="dxa"/>
            <w:tcBorders>
              <w:top w:val="nil"/>
              <w:left w:val="nil"/>
              <w:bottom w:val="nil"/>
              <w:right w:val="nil"/>
            </w:tcBorders>
            <w:shd w:val="clear" w:color="auto" w:fill="auto"/>
            <w:hideMark/>
          </w:tcPr>
          <w:p w14:paraId="680E17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7FA3AC9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4522151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478F2E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AE9729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8DEED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305</w:t>
            </w:r>
          </w:p>
        </w:tc>
        <w:tc>
          <w:tcPr>
            <w:tcW w:w="2380" w:type="dxa"/>
            <w:tcBorders>
              <w:top w:val="nil"/>
              <w:left w:val="nil"/>
              <w:bottom w:val="nil"/>
              <w:right w:val="nil"/>
            </w:tcBorders>
            <w:shd w:val="clear" w:color="auto" w:fill="auto"/>
            <w:hideMark/>
          </w:tcPr>
          <w:p w14:paraId="2B5B088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E62CB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F28D0E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BE1C8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964CD26" w14:textId="77777777" w:rsidTr="008C2C2B">
        <w:trPr>
          <w:trHeight w:val="210"/>
        </w:trPr>
        <w:tc>
          <w:tcPr>
            <w:tcW w:w="499" w:type="dxa"/>
            <w:tcBorders>
              <w:top w:val="single" w:sz="4" w:space="0" w:color="auto"/>
              <w:left w:val="nil"/>
              <w:bottom w:val="nil"/>
              <w:right w:val="nil"/>
            </w:tcBorders>
            <w:shd w:val="clear" w:color="auto" w:fill="auto"/>
            <w:hideMark/>
          </w:tcPr>
          <w:p w14:paraId="36BA206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D7A11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F0974A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8CE328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975D7B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8E22D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80997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302E36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0DA9FB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E2EEDC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601263A" w14:textId="77777777" w:rsidTr="008C2C2B">
        <w:trPr>
          <w:trHeight w:val="210"/>
        </w:trPr>
        <w:tc>
          <w:tcPr>
            <w:tcW w:w="499" w:type="dxa"/>
            <w:vMerge w:val="restart"/>
            <w:tcBorders>
              <w:top w:val="nil"/>
              <w:left w:val="nil"/>
              <w:bottom w:val="nil"/>
              <w:right w:val="nil"/>
            </w:tcBorders>
            <w:shd w:val="clear" w:color="auto" w:fill="auto"/>
            <w:hideMark/>
          </w:tcPr>
          <w:p w14:paraId="5B1F0D5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w:t>
            </w:r>
          </w:p>
        </w:tc>
        <w:tc>
          <w:tcPr>
            <w:tcW w:w="5014" w:type="dxa"/>
            <w:vMerge w:val="restart"/>
            <w:tcBorders>
              <w:top w:val="nil"/>
              <w:left w:val="nil"/>
              <w:bottom w:val="nil"/>
              <w:right w:val="nil"/>
            </w:tcBorders>
            <w:shd w:val="clear" w:color="auto" w:fill="auto"/>
            <w:hideMark/>
          </w:tcPr>
          <w:p w14:paraId="514F709C"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С408-0038</w:t>
            </w:r>
            <w:r w:rsidRPr="001F416C">
              <w:rPr>
                <w:rFonts w:ascii="Verdana" w:eastAsia="Times New Roman" w:hAnsi="Verdana" w:cs="Times New Roman"/>
                <w:sz w:val="16"/>
                <w:szCs w:val="16"/>
                <w:lang w:eastAsia="ru-RU"/>
              </w:rPr>
              <w:br/>
              <w:t>Щебень из природного камня для строительных работ марка 800, фракция 5-20 мм, м3</w:t>
            </w:r>
          </w:p>
        </w:tc>
        <w:tc>
          <w:tcPr>
            <w:tcW w:w="1000" w:type="dxa"/>
            <w:vMerge w:val="restart"/>
            <w:tcBorders>
              <w:top w:val="nil"/>
              <w:left w:val="nil"/>
              <w:bottom w:val="nil"/>
              <w:right w:val="nil"/>
            </w:tcBorders>
            <w:shd w:val="clear" w:color="auto" w:fill="auto"/>
            <w:hideMark/>
          </w:tcPr>
          <w:p w14:paraId="6F9FFEB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2,9106</w:t>
            </w:r>
          </w:p>
        </w:tc>
        <w:tc>
          <w:tcPr>
            <w:tcW w:w="1062" w:type="dxa"/>
            <w:tcBorders>
              <w:top w:val="nil"/>
              <w:left w:val="nil"/>
              <w:bottom w:val="nil"/>
              <w:right w:val="nil"/>
            </w:tcBorders>
            <w:shd w:val="clear" w:color="auto" w:fill="auto"/>
            <w:hideMark/>
          </w:tcPr>
          <w:p w14:paraId="67FC925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1 986,67</w:t>
            </w:r>
          </w:p>
        </w:tc>
        <w:tc>
          <w:tcPr>
            <w:tcW w:w="1057" w:type="dxa"/>
            <w:tcBorders>
              <w:top w:val="nil"/>
              <w:left w:val="nil"/>
              <w:bottom w:val="nil"/>
              <w:right w:val="nil"/>
            </w:tcBorders>
            <w:shd w:val="clear" w:color="auto" w:fill="auto"/>
            <w:hideMark/>
          </w:tcPr>
          <w:p w14:paraId="5F87133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5BF8BE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5 782</w:t>
            </w:r>
          </w:p>
        </w:tc>
        <w:tc>
          <w:tcPr>
            <w:tcW w:w="2380" w:type="dxa"/>
            <w:vMerge w:val="restart"/>
            <w:tcBorders>
              <w:top w:val="nil"/>
              <w:left w:val="nil"/>
              <w:bottom w:val="nil"/>
              <w:right w:val="nil"/>
            </w:tcBorders>
            <w:shd w:val="clear" w:color="auto" w:fill="auto"/>
            <w:hideMark/>
          </w:tcPr>
          <w:p w14:paraId="70C09E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884D5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AED08B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27538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958D4EF" w14:textId="77777777" w:rsidTr="008C2C2B">
        <w:trPr>
          <w:trHeight w:val="660"/>
        </w:trPr>
        <w:tc>
          <w:tcPr>
            <w:tcW w:w="499" w:type="dxa"/>
            <w:vMerge/>
            <w:tcBorders>
              <w:top w:val="nil"/>
              <w:left w:val="nil"/>
              <w:bottom w:val="nil"/>
              <w:right w:val="nil"/>
            </w:tcBorders>
            <w:vAlign w:val="center"/>
            <w:hideMark/>
          </w:tcPr>
          <w:p w14:paraId="1524470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BC4B33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41C84F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45251FB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C3D92B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2132EA1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94AA21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F38EE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631BD4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D3730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0E81D3C" w14:textId="77777777" w:rsidTr="008C2C2B">
        <w:trPr>
          <w:trHeight w:val="210"/>
        </w:trPr>
        <w:tc>
          <w:tcPr>
            <w:tcW w:w="499" w:type="dxa"/>
            <w:tcBorders>
              <w:top w:val="nil"/>
              <w:left w:val="nil"/>
              <w:bottom w:val="nil"/>
              <w:right w:val="nil"/>
            </w:tcBorders>
            <w:shd w:val="clear" w:color="auto" w:fill="auto"/>
            <w:hideMark/>
          </w:tcPr>
          <w:p w14:paraId="6FEDBD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E85E81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2,31*1,26</w:t>
            </w:r>
          </w:p>
        </w:tc>
        <w:tc>
          <w:tcPr>
            <w:tcW w:w="1000" w:type="dxa"/>
            <w:tcBorders>
              <w:top w:val="nil"/>
              <w:left w:val="nil"/>
              <w:bottom w:val="nil"/>
              <w:right w:val="nil"/>
            </w:tcBorders>
            <w:shd w:val="clear" w:color="auto" w:fill="auto"/>
            <w:hideMark/>
          </w:tcPr>
          <w:p w14:paraId="4225451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2AD79C6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C9805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F1B5A7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76A03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922E21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A487E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A1774C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6CE6461" w14:textId="77777777" w:rsidTr="008C2C2B">
        <w:trPr>
          <w:trHeight w:val="210"/>
        </w:trPr>
        <w:tc>
          <w:tcPr>
            <w:tcW w:w="499" w:type="dxa"/>
            <w:tcBorders>
              <w:top w:val="single" w:sz="4" w:space="0" w:color="auto"/>
              <w:left w:val="nil"/>
              <w:bottom w:val="nil"/>
              <w:right w:val="nil"/>
            </w:tcBorders>
            <w:shd w:val="clear" w:color="auto" w:fill="auto"/>
            <w:hideMark/>
          </w:tcPr>
          <w:p w14:paraId="73B654F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4E5B3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B133D0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C1A56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9845F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6642BAA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8FF52B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615ED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24E0D4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76132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23548E2" w14:textId="77777777" w:rsidTr="008C2C2B">
        <w:trPr>
          <w:trHeight w:val="210"/>
        </w:trPr>
        <w:tc>
          <w:tcPr>
            <w:tcW w:w="499" w:type="dxa"/>
            <w:vMerge w:val="restart"/>
            <w:tcBorders>
              <w:top w:val="nil"/>
              <w:left w:val="nil"/>
              <w:bottom w:val="nil"/>
              <w:right w:val="nil"/>
            </w:tcBorders>
            <w:shd w:val="clear" w:color="auto" w:fill="auto"/>
            <w:hideMark/>
          </w:tcPr>
          <w:p w14:paraId="56ED9F0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w:t>
            </w:r>
          </w:p>
        </w:tc>
        <w:tc>
          <w:tcPr>
            <w:tcW w:w="5014" w:type="dxa"/>
            <w:vMerge w:val="restart"/>
            <w:tcBorders>
              <w:top w:val="nil"/>
              <w:left w:val="nil"/>
              <w:bottom w:val="nil"/>
              <w:right w:val="nil"/>
            </w:tcBorders>
            <w:shd w:val="clear" w:color="auto" w:fill="auto"/>
            <w:hideMark/>
          </w:tcPr>
          <w:p w14:paraId="74FA9573"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Е27-03-010-01</w:t>
            </w:r>
            <w:r w:rsidRPr="001F416C">
              <w:rPr>
                <w:rFonts w:ascii="Verdana" w:eastAsia="Times New Roman" w:hAnsi="Verdana" w:cs="Times New Roman"/>
                <w:sz w:val="16"/>
                <w:szCs w:val="16"/>
                <w:lang w:eastAsia="ru-RU"/>
              </w:rPr>
              <w:br/>
              <w:t>Разборка бортовых камней на бетонном основании, 100 м</w:t>
            </w:r>
          </w:p>
        </w:tc>
        <w:tc>
          <w:tcPr>
            <w:tcW w:w="1000" w:type="dxa"/>
            <w:vMerge w:val="restart"/>
            <w:tcBorders>
              <w:top w:val="nil"/>
              <w:left w:val="nil"/>
              <w:bottom w:val="nil"/>
              <w:right w:val="nil"/>
            </w:tcBorders>
            <w:shd w:val="clear" w:color="auto" w:fill="auto"/>
            <w:hideMark/>
          </w:tcPr>
          <w:p w14:paraId="4C4448A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0,3</w:t>
            </w:r>
          </w:p>
        </w:tc>
        <w:tc>
          <w:tcPr>
            <w:tcW w:w="1062" w:type="dxa"/>
            <w:tcBorders>
              <w:top w:val="nil"/>
              <w:left w:val="nil"/>
              <w:bottom w:val="nil"/>
              <w:right w:val="nil"/>
            </w:tcBorders>
            <w:shd w:val="clear" w:color="auto" w:fill="auto"/>
            <w:hideMark/>
          </w:tcPr>
          <w:p w14:paraId="72A4DDE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20 297,73</w:t>
            </w:r>
          </w:p>
        </w:tc>
        <w:tc>
          <w:tcPr>
            <w:tcW w:w="1057" w:type="dxa"/>
            <w:tcBorders>
              <w:top w:val="nil"/>
              <w:left w:val="nil"/>
              <w:bottom w:val="nil"/>
              <w:right w:val="nil"/>
            </w:tcBorders>
            <w:shd w:val="clear" w:color="auto" w:fill="auto"/>
            <w:hideMark/>
          </w:tcPr>
          <w:p w14:paraId="39E1C49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253F3D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6 089</w:t>
            </w:r>
          </w:p>
        </w:tc>
        <w:tc>
          <w:tcPr>
            <w:tcW w:w="2380" w:type="dxa"/>
            <w:vMerge w:val="restart"/>
            <w:tcBorders>
              <w:top w:val="nil"/>
              <w:left w:val="nil"/>
              <w:bottom w:val="nil"/>
              <w:right w:val="nil"/>
            </w:tcBorders>
            <w:shd w:val="clear" w:color="auto" w:fill="auto"/>
            <w:hideMark/>
          </w:tcPr>
          <w:p w14:paraId="062EF75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6 089</w:t>
            </w:r>
          </w:p>
        </w:tc>
        <w:tc>
          <w:tcPr>
            <w:tcW w:w="1075" w:type="dxa"/>
            <w:tcBorders>
              <w:top w:val="nil"/>
              <w:left w:val="nil"/>
              <w:bottom w:val="nil"/>
              <w:right w:val="nil"/>
            </w:tcBorders>
            <w:shd w:val="clear" w:color="auto" w:fill="auto"/>
            <w:hideMark/>
          </w:tcPr>
          <w:p w14:paraId="52D45D8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3814434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88,21</w:t>
            </w:r>
          </w:p>
        </w:tc>
        <w:tc>
          <w:tcPr>
            <w:tcW w:w="1190" w:type="dxa"/>
            <w:tcBorders>
              <w:top w:val="nil"/>
              <w:left w:val="nil"/>
              <w:bottom w:val="nil"/>
              <w:right w:val="nil"/>
            </w:tcBorders>
            <w:shd w:val="clear" w:color="auto" w:fill="auto"/>
            <w:hideMark/>
          </w:tcPr>
          <w:p w14:paraId="7C66E39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26,46</w:t>
            </w:r>
          </w:p>
        </w:tc>
      </w:tr>
      <w:tr w:rsidR="001F416C" w:rsidRPr="001F416C" w14:paraId="414EA26F" w14:textId="77777777" w:rsidTr="008C2C2B">
        <w:trPr>
          <w:trHeight w:val="439"/>
        </w:trPr>
        <w:tc>
          <w:tcPr>
            <w:tcW w:w="499" w:type="dxa"/>
            <w:vMerge/>
            <w:tcBorders>
              <w:top w:val="nil"/>
              <w:left w:val="nil"/>
              <w:bottom w:val="nil"/>
              <w:right w:val="nil"/>
            </w:tcBorders>
            <w:vAlign w:val="center"/>
            <w:hideMark/>
          </w:tcPr>
          <w:p w14:paraId="2139CED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1C18FB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9B2FF0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2EE751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20 297,73</w:t>
            </w:r>
          </w:p>
        </w:tc>
        <w:tc>
          <w:tcPr>
            <w:tcW w:w="1057" w:type="dxa"/>
            <w:tcBorders>
              <w:top w:val="nil"/>
              <w:left w:val="nil"/>
              <w:bottom w:val="nil"/>
              <w:right w:val="nil"/>
            </w:tcBorders>
            <w:shd w:val="clear" w:color="auto" w:fill="auto"/>
            <w:hideMark/>
          </w:tcPr>
          <w:p w14:paraId="310E49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0C1FAC7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627939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754E8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7049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1B0A8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6AB8253" w14:textId="77777777" w:rsidTr="008C2C2B">
        <w:trPr>
          <w:trHeight w:val="210"/>
        </w:trPr>
        <w:tc>
          <w:tcPr>
            <w:tcW w:w="499" w:type="dxa"/>
            <w:tcBorders>
              <w:top w:val="nil"/>
              <w:left w:val="nil"/>
              <w:bottom w:val="nil"/>
              <w:right w:val="nil"/>
            </w:tcBorders>
            <w:shd w:val="clear" w:color="auto" w:fill="auto"/>
            <w:hideMark/>
          </w:tcPr>
          <w:p w14:paraId="00BA579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7BEF87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1.15</w:t>
            </w:r>
          </w:p>
        </w:tc>
        <w:tc>
          <w:tcPr>
            <w:tcW w:w="1000" w:type="dxa"/>
            <w:tcBorders>
              <w:top w:val="nil"/>
              <w:left w:val="nil"/>
              <w:bottom w:val="nil"/>
              <w:right w:val="nil"/>
            </w:tcBorders>
            <w:shd w:val="clear" w:color="auto" w:fill="auto"/>
            <w:hideMark/>
          </w:tcPr>
          <w:p w14:paraId="444F11C6"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869B9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B08C52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A8177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3C921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614358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05566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7522D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7613850" w14:textId="77777777" w:rsidTr="008C2C2B">
        <w:trPr>
          <w:trHeight w:val="210"/>
        </w:trPr>
        <w:tc>
          <w:tcPr>
            <w:tcW w:w="499" w:type="dxa"/>
            <w:tcBorders>
              <w:top w:val="nil"/>
              <w:left w:val="nil"/>
              <w:bottom w:val="nil"/>
              <w:right w:val="nil"/>
            </w:tcBorders>
            <w:shd w:val="clear" w:color="auto" w:fill="auto"/>
            <w:hideMark/>
          </w:tcPr>
          <w:p w14:paraId="1CB371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B23D83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92B9BC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39036E7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3B2ABC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8746F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9 073</w:t>
            </w:r>
          </w:p>
        </w:tc>
        <w:tc>
          <w:tcPr>
            <w:tcW w:w="2380" w:type="dxa"/>
            <w:tcBorders>
              <w:top w:val="nil"/>
              <w:left w:val="nil"/>
              <w:bottom w:val="nil"/>
              <w:right w:val="nil"/>
            </w:tcBorders>
            <w:shd w:val="clear" w:color="auto" w:fill="auto"/>
            <w:hideMark/>
          </w:tcPr>
          <w:p w14:paraId="75F1A6A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293EB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FCBDC3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ACD0C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F590661" w14:textId="77777777" w:rsidTr="008C2C2B">
        <w:trPr>
          <w:trHeight w:val="210"/>
        </w:trPr>
        <w:tc>
          <w:tcPr>
            <w:tcW w:w="499" w:type="dxa"/>
            <w:tcBorders>
              <w:top w:val="nil"/>
              <w:left w:val="nil"/>
              <w:bottom w:val="nil"/>
              <w:right w:val="nil"/>
            </w:tcBorders>
            <w:shd w:val="clear" w:color="auto" w:fill="auto"/>
            <w:hideMark/>
          </w:tcPr>
          <w:p w14:paraId="77BA22A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AD19AA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16277F2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04456C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670D3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15CBB5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4 932</w:t>
            </w:r>
          </w:p>
        </w:tc>
        <w:tc>
          <w:tcPr>
            <w:tcW w:w="2380" w:type="dxa"/>
            <w:tcBorders>
              <w:top w:val="nil"/>
              <w:left w:val="nil"/>
              <w:bottom w:val="nil"/>
              <w:right w:val="nil"/>
            </w:tcBorders>
            <w:shd w:val="clear" w:color="auto" w:fill="auto"/>
            <w:hideMark/>
          </w:tcPr>
          <w:p w14:paraId="3D8ACAF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09A77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0F29AD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629DEE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25CD14A" w14:textId="77777777" w:rsidTr="008C2C2B">
        <w:trPr>
          <w:trHeight w:val="210"/>
        </w:trPr>
        <w:tc>
          <w:tcPr>
            <w:tcW w:w="499" w:type="dxa"/>
            <w:tcBorders>
              <w:top w:val="single" w:sz="4" w:space="0" w:color="auto"/>
              <w:left w:val="nil"/>
              <w:bottom w:val="nil"/>
              <w:right w:val="nil"/>
            </w:tcBorders>
            <w:shd w:val="clear" w:color="auto" w:fill="auto"/>
            <w:hideMark/>
          </w:tcPr>
          <w:p w14:paraId="255695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5B2165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C0EA1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78482C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3F16E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6034602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4597C0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7F8EE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3DA787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F4CDA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8854253" w14:textId="77777777" w:rsidTr="008C2C2B">
        <w:trPr>
          <w:trHeight w:val="210"/>
        </w:trPr>
        <w:tc>
          <w:tcPr>
            <w:tcW w:w="499" w:type="dxa"/>
            <w:vMerge w:val="restart"/>
            <w:tcBorders>
              <w:top w:val="nil"/>
              <w:left w:val="nil"/>
              <w:bottom w:val="nil"/>
              <w:right w:val="nil"/>
            </w:tcBorders>
            <w:shd w:val="clear" w:color="auto" w:fill="auto"/>
            <w:hideMark/>
          </w:tcPr>
          <w:p w14:paraId="1DD5E5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w:t>
            </w:r>
          </w:p>
        </w:tc>
        <w:tc>
          <w:tcPr>
            <w:tcW w:w="5014" w:type="dxa"/>
            <w:vMerge w:val="restart"/>
            <w:tcBorders>
              <w:top w:val="nil"/>
              <w:left w:val="nil"/>
              <w:bottom w:val="nil"/>
              <w:right w:val="nil"/>
            </w:tcBorders>
            <w:shd w:val="clear" w:color="auto" w:fill="auto"/>
            <w:hideMark/>
          </w:tcPr>
          <w:p w14:paraId="31C4671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Т01-01-01-003</w:t>
            </w:r>
            <w:r w:rsidRPr="001F416C">
              <w:rPr>
                <w:rFonts w:ascii="Verdana" w:eastAsia="Times New Roman" w:hAnsi="Verdana" w:cs="Times New Roman"/>
                <w:sz w:val="16"/>
                <w:szCs w:val="16"/>
                <w:lang w:eastAsia="ru-RU"/>
              </w:rPr>
              <w:br/>
              <w:t>Погрузка при автомобильных перевозках изделий из сборного железобетона, бетона, керамзитобетона массой до 3 т, 1 т груза</w:t>
            </w:r>
          </w:p>
        </w:tc>
        <w:tc>
          <w:tcPr>
            <w:tcW w:w="1000" w:type="dxa"/>
            <w:vMerge w:val="restart"/>
            <w:tcBorders>
              <w:top w:val="nil"/>
              <w:left w:val="nil"/>
              <w:bottom w:val="nil"/>
              <w:right w:val="nil"/>
            </w:tcBorders>
            <w:shd w:val="clear" w:color="auto" w:fill="auto"/>
            <w:hideMark/>
          </w:tcPr>
          <w:p w14:paraId="56B32B4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w:t>
            </w:r>
          </w:p>
        </w:tc>
        <w:tc>
          <w:tcPr>
            <w:tcW w:w="1062" w:type="dxa"/>
            <w:tcBorders>
              <w:top w:val="nil"/>
              <w:left w:val="nil"/>
              <w:bottom w:val="nil"/>
              <w:right w:val="nil"/>
            </w:tcBorders>
            <w:shd w:val="clear" w:color="auto" w:fill="auto"/>
            <w:hideMark/>
          </w:tcPr>
          <w:p w14:paraId="32911C4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207,09</w:t>
            </w:r>
          </w:p>
        </w:tc>
        <w:tc>
          <w:tcPr>
            <w:tcW w:w="1057" w:type="dxa"/>
            <w:tcBorders>
              <w:top w:val="nil"/>
              <w:left w:val="nil"/>
              <w:bottom w:val="nil"/>
              <w:right w:val="nil"/>
            </w:tcBorders>
            <w:shd w:val="clear" w:color="auto" w:fill="auto"/>
            <w:hideMark/>
          </w:tcPr>
          <w:p w14:paraId="03F70B4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76,61</w:t>
            </w:r>
          </w:p>
        </w:tc>
        <w:tc>
          <w:tcPr>
            <w:tcW w:w="1481" w:type="dxa"/>
            <w:vMerge w:val="restart"/>
            <w:tcBorders>
              <w:top w:val="nil"/>
              <w:left w:val="nil"/>
              <w:bottom w:val="nil"/>
              <w:right w:val="nil"/>
            </w:tcBorders>
            <w:shd w:val="clear" w:color="auto" w:fill="auto"/>
            <w:hideMark/>
          </w:tcPr>
          <w:p w14:paraId="3777F5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248</w:t>
            </w:r>
          </w:p>
        </w:tc>
        <w:tc>
          <w:tcPr>
            <w:tcW w:w="2380" w:type="dxa"/>
            <w:vMerge w:val="restart"/>
            <w:tcBorders>
              <w:top w:val="nil"/>
              <w:left w:val="nil"/>
              <w:bottom w:val="nil"/>
              <w:right w:val="nil"/>
            </w:tcBorders>
            <w:shd w:val="clear" w:color="auto" w:fill="auto"/>
            <w:hideMark/>
          </w:tcPr>
          <w:p w14:paraId="0FFF4E9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44</w:t>
            </w:r>
          </w:p>
        </w:tc>
        <w:tc>
          <w:tcPr>
            <w:tcW w:w="1075" w:type="dxa"/>
            <w:tcBorders>
              <w:top w:val="nil"/>
              <w:left w:val="nil"/>
              <w:bottom w:val="nil"/>
              <w:right w:val="nil"/>
            </w:tcBorders>
            <w:shd w:val="clear" w:color="auto" w:fill="auto"/>
            <w:hideMark/>
          </w:tcPr>
          <w:p w14:paraId="507753F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92</w:t>
            </w:r>
          </w:p>
        </w:tc>
        <w:tc>
          <w:tcPr>
            <w:tcW w:w="861" w:type="dxa"/>
            <w:tcBorders>
              <w:top w:val="nil"/>
              <w:left w:val="nil"/>
              <w:bottom w:val="nil"/>
              <w:right w:val="nil"/>
            </w:tcBorders>
            <w:shd w:val="clear" w:color="auto" w:fill="auto"/>
            <w:hideMark/>
          </w:tcPr>
          <w:p w14:paraId="0CDD2BC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0,14</w:t>
            </w:r>
          </w:p>
        </w:tc>
        <w:tc>
          <w:tcPr>
            <w:tcW w:w="1190" w:type="dxa"/>
            <w:tcBorders>
              <w:top w:val="nil"/>
              <w:left w:val="nil"/>
              <w:bottom w:val="nil"/>
              <w:right w:val="nil"/>
            </w:tcBorders>
            <w:shd w:val="clear" w:color="auto" w:fill="auto"/>
            <w:hideMark/>
          </w:tcPr>
          <w:p w14:paraId="1BE4831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0,17</w:t>
            </w:r>
          </w:p>
        </w:tc>
      </w:tr>
      <w:tr w:rsidR="001F416C" w:rsidRPr="001F416C" w14:paraId="7B088366" w14:textId="77777777" w:rsidTr="008C2C2B">
        <w:trPr>
          <w:trHeight w:val="660"/>
        </w:trPr>
        <w:tc>
          <w:tcPr>
            <w:tcW w:w="499" w:type="dxa"/>
            <w:vMerge/>
            <w:tcBorders>
              <w:top w:val="nil"/>
              <w:left w:val="nil"/>
              <w:bottom w:val="nil"/>
              <w:right w:val="nil"/>
            </w:tcBorders>
            <w:vAlign w:val="center"/>
            <w:hideMark/>
          </w:tcPr>
          <w:p w14:paraId="1B4E3C8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373C5E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2B7B183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C5DAB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36,94</w:t>
            </w:r>
          </w:p>
        </w:tc>
        <w:tc>
          <w:tcPr>
            <w:tcW w:w="1057" w:type="dxa"/>
            <w:tcBorders>
              <w:top w:val="nil"/>
              <w:left w:val="nil"/>
              <w:bottom w:val="nil"/>
              <w:right w:val="nil"/>
            </w:tcBorders>
            <w:shd w:val="clear" w:color="auto" w:fill="auto"/>
            <w:hideMark/>
          </w:tcPr>
          <w:p w14:paraId="2080E2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21,52</w:t>
            </w:r>
          </w:p>
        </w:tc>
        <w:tc>
          <w:tcPr>
            <w:tcW w:w="1481" w:type="dxa"/>
            <w:vMerge/>
            <w:tcBorders>
              <w:top w:val="nil"/>
              <w:left w:val="nil"/>
              <w:bottom w:val="nil"/>
              <w:right w:val="nil"/>
            </w:tcBorders>
            <w:vAlign w:val="center"/>
            <w:hideMark/>
          </w:tcPr>
          <w:p w14:paraId="0B714C8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490FC9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93796E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26</w:t>
            </w:r>
          </w:p>
        </w:tc>
        <w:tc>
          <w:tcPr>
            <w:tcW w:w="861" w:type="dxa"/>
            <w:tcBorders>
              <w:top w:val="nil"/>
              <w:left w:val="nil"/>
              <w:bottom w:val="nil"/>
              <w:right w:val="nil"/>
            </w:tcBorders>
            <w:shd w:val="clear" w:color="auto" w:fill="auto"/>
            <w:hideMark/>
          </w:tcPr>
          <w:p w14:paraId="04A613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0,07</w:t>
            </w:r>
          </w:p>
        </w:tc>
        <w:tc>
          <w:tcPr>
            <w:tcW w:w="1190" w:type="dxa"/>
            <w:tcBorders>
              <w:top w:val="nil"/>
              <w:left w:val="nil"/>
              <w:bottom w:val="nil"/>
              <w:right w:val="nil"/>
            </w:tcBorders>
            <w:shd w:val="clear" w:color="auto" w:fill="auto"/>
            <w:hideMark/>
          </w:tcPr>
          <w:p w14:paraId="724278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0,08</w:t>
            </w:r>
          </w:p>
        </w:tc>
      </w:tr>
      <w:tr w:rsidR="001F416C" w:rsidRPr="001F416C" w14:paraId="4BFD41F7" w14:textId="77777777" w:rsidTr="008C2C2B">
        <w:trPr>
          <w:trHeight w:val="210"/>
        </w:trPr>
        <w:tc>
          <w:tcPr>
            <w:tcW w:w="499" w:type="dxa"/>
            <w:tcBorders>
              <w:top w:val="nil"/>
              <w:left w:val="nil"/>
              <w:bottom w:val="nil"/>
              <w:right w:val="nil"/>
            </w:tcBorders>
            <w:shd w:val="clear" w:color="auto" w:fill="auto"/>
            <w:hideMark/>
          </w:tcPr>
          <w:p w14:paraId="10A5DD6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462BDAA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0,016*30*2,5</w:t>
            </w:r>
          </w:p>
        </w:tc>
        <w:tc>
          <w:tcPr>
            <w:tcW w:w="1000" w:type="dxa"/>
            <w:tcBorders>
              <w:top w:val="nil"/>
              <w:left w:val="nil"/>
              <w:bottom w:val="nil"/>
              <w:right w:val="nil"/>
            </w:tcBorders>
            <w:shd w:val="clear" w:color="auto" w:fill="auto"/>
            <w:hideMark/>
          </w:tcPr>
          <w:p w14:paraId="1B6F82B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FF6AF1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5A74A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DEBF30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FD74BB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18105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DCC0E8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85690C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28F1FD9" w14:textId="77777777" w:rsidTr="008C2C2B">
        <w:trPr>
          <w:trHeight w:val="210"/>
        </w:trPr>
        <w:tc>
          <w:tcPr>
            <w:tcW w:w="499" w:type="dxa"/>
            <w:tcBorders>
              <w:top w:val="nil"/>
              <w:left w:val="nil"/>
              <w:bottom w:val="nil"/>
              <w:right w:val="nil"/>
            </w:tcBorders>
            <w:shd w:val="clear" w:color="auto" w:fill="auto"/>
            <w:hideMark/>
          </w:tcPr>
          <w:p w14:paraId="4DD87D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5531FA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в т.ч. Накладные расходы</w:t>
            </w:r>
          </w:p>
        </w:tc>
        <w:tc>
          <w:tcPr>
            <w:tcW w:w="1000" w:type="dxa"/>
            <w:tcBorders>
              <w:top w:val="nil"/>
              <w:left w:val="nil"/>
              <w:bottom w:val="nil"/>
              <w:right w:val="nil"/>
            </w:tcBorders>
            <w:shd w:val="clear" w:color="auto" w:fill="auto"/>
            <w:hideMark/>
          </w:tcPr>
          <w:p w14:paraId="60F2B53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100</w:t>
            </w:r>
          </w:p>
        </w:tc>
        <w:tc>
          <w:tcPr>
            <w:tcW w:w="1062" w:type="dxa"/>
            <w:tcBorders>
              <w:top w:val="nil"/>
              <w:left w:val="nil"/>
              <w:bottom w:val="nil"/>
              <w:right w:val="nil"/>
            </w:tcBorders>
            <w:shd w:val="clear" w:color="auto" w:fill="auto"/>
            <w:hideMark/>
          </w:tcPr>
          <w:p w14:paraId="5A1FE85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521ED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98D7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70</w:t>
            </w:r>
          </w:p>
        </w:tc>
        <w:tc>
          <w:tcPr>
            <w:tcW w:w="2380" w:type="dxa"/>
            <w:tcBorders>
              <w:top w:val="nil"/>
              <w:left w:val="nil"/>
              <w:bottom w:val="nil"/>
              <w:right w:val="nil"/>
            </w:tcBorders>
            <w:shd w:val="clear" w:color="auto" w:fill="auto"/>
            <w:hideMark/>
          </w:tcPr>
          <w:p w14:paraId="6F90E68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4E8A1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B840C7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3DDE4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B6D0CE3" w14:textId="77777777" w:rsidTr="008C2C2B">
        <w:trPr>
          <w:trHeight w:val="210"/>
        </w:trPr>
        <w:tc>
          <w:tcPr>
            <w:tcW w:w="499" w:type="dxa"/>
            <w:tcBorders>
              <w:top w:val="nil"/>
              <w:left w:val="nil"/>
              <w:bottom w:val="nil"/>
              <w:right w:val="nil"/>
            </w:tcBorders>
            <w:shd w:val="clear" w:color="auto" w:fill="auto"/>
            <w:hideMark/>
          </w:tcPr>
          <w:p w14:paraId="57C5B4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698557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в т.ч. Сметная прибыль</w:t>
            </w:r>
          </w:p>
        </w:tc>
        <w:tc>
          <w:tcPr>
            <w:tcW w:w="1000" w:type="dxa"/>
            <w:tcBorders>
              <w:top w:val="nil"/>
              <w:left w:val="nil"/>
              <w:bottom w:val="nil"/>
              <w:right w:val="nil"/>
            </w:tcBorders>
            <w:shd w:val="clear" w:color="auto" w:fill="auto"/>
            <w:hideMark/>
          </w:tcPr>
          <w:p w14:paraId="2D13D02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60</w:t>
            </w:r>
          </w:p>
        </w:tc>
        <w:tc>
          <w:tcPr>
            <w:tcW w:w="1062" w:type="dxa"/>
            <w:tcBorders>
              <w:top w:val="nil"/>
              <w:left w:val="nil"/>
              <w:bottom w:val="nil"/>
              <w:right w:val="nil"/>
            </w:tcBorders>
            <w:shd w:val="clear" w:color="auto" w:fill="auto"/>
            <w:hideMark/>
          </w:tcPr>
          <w:p w14:paraId="6C2485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0279D8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AD2F9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42</w:t>
            </w:r>
          </w:p>
        </w:tc>
        <w:tc>
          <w:tcPr>
            <w:tcW w:w="2380" w:type="dxa"/>
            <w:tcBorders>
              <w:top w:val="nil"/>
              <w:left w:val="nil"/>
              <w:bottom w:val="nil"/>
              <w:right w:val="nil"/>
            </w:tcBorders>
            <w:shd w:val="clear" w:color="auto" w:fill="auto"/>
            <w:hideMark/>
          </w:tcPr>
          <w:p w14:paraId="2AB377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20B02A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B727E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25B162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874526B" w14:textId="77777777" w:rsidTr="008C2C2B">
        <w:trPr>
          <w:trHeight w:val="210"/>
        </w:trPr>
        <w:tc>
          <w:tcPr>
            <w:tcW w:w="499" w:type="dxa"/>
            <w:tcBorders>
              <w:top w:val="single" w:sz="4" w:space="0" w:color="auto"/>
              <w:left w:val="nil"/>
              <w:bottom w:val="nil"/>
              <w:right w:val="nil"/>
            </w:tcBorders>
            <w:shd w:val="clear" w:color="auto" w:fill="auto"/>
            <w:hideMark/>
          </w:tcPr>
          <w:p w14:paraId="519447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098BC8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E8612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870BD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832B7B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CBF9F8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E58F8E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650B7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1AE4B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69761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A044AA8" w14:textId="77777777" w:rsidTr="008C2C2B">
        <w:trPr>
          <w:trHeight w:val="210"/>
        </w:trPr>
        <w:tc>
          <w:tcPr>
            <w:tcW w:w="499" w:type="dxa"/>
            <w:vMerge w:val="restart"/>
            <w:tcBorders>
              <w:top w:val="nil"/>
              <w:left w:val="nil"/>
              <w:bottom w:val="nil"/>
              <w:right w:val="nil"/>
            </w:tcBorders>
            <w:shd w:val="clear" w:color="auto" w:fill="auto"/>
            <w:hideMark/>
          </w:tcPr>
          <w:p w14:paraId="518AD35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30.</w:t>
            </w:r>
          </w:p>
        </w:tc>
        <w:tc>
          <w:tcPr>
            <w:tcW w:w="5014" w:type="dxa"/>
            <w:vMerge w:val="restart"/>
            <w:tcBorders>
              <w:top w:val="nil"/>
              <w:left w:val="nil"/>
              <w:bottom w:val="nil"/>
              <w:right w:val="nil"/>
            </w:tcBorders>
            <w:shd w:val="clear" w:color="auto" w:fill="auto"/>
            <w:hideMark/>
          </w:tcPr>
          <w:p w14:paraId="55DBD10E"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Т03-21-01-005</w:t>
            </w:r>
            <w:r w:rsidRPr="001F416C">
              <w:rPr>
                <w:rFonts w:ascii="Verdana" w:eastAsia="Times New Roman" w:hAnsi="Verdana" w:cs="Times New Roman"/>
                <w:sz w:val="16"/>
                <w:szCs w:val="16"/>
                <w:lang w:eastAsia="ru-RU"/>
              </w:rPr>
              <w:br/>
              <w:t>Перевозка грузов I класса автомобилями-самосвалами грузоподъемностью 10 т работающих вне карьера на расстояние до 5 км, 1 т груза</w:t>
            </w:r>
          </w:p>
        </w:tc>
        <w:tc>
          <w:tcPr>
            <w:tcW w:w="1000" w:type="dxa"/>
            <w:vMerge w:val="restart"/>
            <w:tcBorders>
              <w:top w:val="nil"/>
              <w:left w:val="nil"/>
              <w:bottom w:val="nil"/>
              <w:right w:val="nil"/>
            </w:tcBorders>
            <w:shd w:val="clear" w:color="auto" w:fill="auto"/>
            <w:hideMark/>
          </w:tcPr>
          <w:p w14:paraId="6CEFF55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w:t>
            </w:r>
          </w:p>
        </w:tc>
        <w:tc>
          <w:tcPr>
            <w:tcW w:w="1062" w:type="dxa"/>
            <w:tcBorders>
              <w:top w:val="nil"/>
              <w:left w:val="nil"/>
              <w:bottom w:val="nil"/>
              <w:right w:val="nil"/>
            </w:tcBorders>
            <w:shd w:val="clear" w:color="auto" w:fill="auto"/>
            <w:hideMark/>
          </w:tcPr>
          <w:p w14:paraId="4CA473C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96,19</w:t>
            </w:r>
          </w:p>
        </w:tc>
        <w:tc>
          <w:tcPr>
            <w:tcW w:w="1057" w:type="dxa"/>
            <w:tcBorders>
              <w:top w:val="nil"/>
              <w:left w:val="nil"/>
              <w:bottom w:val="nil"/>
              <w:right w:val="nil"/>
            </w:tcBorders>
            <w:shd w:val="clear" w:color="auto" w:fill="auto"/>
            <w:hideMark/>
          </w:tcPr>
          <w:p w14:paraId="5BFAA3A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96,19</w:t>
            </w:r>
          </w:p>
        </w:tc>
        <w:tc>
          <w:tcPr>
            <w:tcW w:w="1481" w:type="dxa"/>
            <w:vMerge w:val="restart"/>
            <w:tcBorders>
              <w:top w:val="nil"/>
              <w:left w:val="nil"/>
              <w:bottom w:val="nil"/>
              <w:right w:val="nil"/>
            </w:tcBorders>
            <w:shd w:val="clear" w:color="auto" w:fill="auto"/>
            <w:hideMark/>
          </w:tcPr>
          <w:p w14:paraId="39665D3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115</w:t>
            </w:r>
          </w:p>
        </w:tc>
        <w:tc>
          <w:tcPr>
            <w:tcW w:w="2380" w:type="dxa"/>
            <w:vMerge w:val="restart"/>
            <w:tcBorders>
              <w:top w:val="nil"/>
              <w:left w:val="nil"/>
              <w:bottom w:val="nil"/>
              <w:right w:val="nil"/>
            </w:tcBorders>
            <w:shd w:val="clear" w:color="auto" w:fill="auto"/>
            <w:hideMark/>
          </w:tcPr>
          <w:p w14:paraId="271315B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2350EA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115</w:t>
            </w:r>
          </w:p>
        </w:tc>
        <w:tc>
          <w:tcPr>
            <w:tcW w:w="861" w:type="dxa"/>
            <w:tcBorders>
              <w:top w:val="nil"/>
              <w:left w:val="nil"/>
              <w:bottom w:val="nil"/>
              <w:right w:val="nil"/>
            </w:tcBorders>
            <w:shd w:val="clear" w:color="auto" w:fill="auto"/>
            <w:hideMark/>
          </w:tcPr>
          <w:p w14:paraId="6880229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16BADE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12A72B1" w14:textId="77777777" w:rsidTr="008C2C2B">
        <w:trPr>
          <w:trHeight w:val="882"/>
        </w:trPr>
        <w:tc>
          <w:tcPr>
            <w:tcW w:w="499" w:type="dxa"/>
            <w:vMerge/>
            <w:tcBorders>
              <w:top w:val="nil"/>
              <w:left w:val="nil"/>
              <w:bottom w:val="nil"/>
              <w:right w:val="nil"/>
            </w:tcBorders>
            <w:vAlign w:val="center"/>
            <w:hideMark/>
          </w:tcPr>
          <w:p w14:paraId="31B0D35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67A989C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E18505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5CF15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482B2E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5172D2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52CF39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8898B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FCB98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09578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C686FB7" w14:textId="77777777" w:rsidTr="008C2C2B">
        <w:trPr>
          <w:trHeight w:val="210"/>
        </w:trPr>
        <w:tc>
          <w:tcPr>
            <w:tcW w:w="499" w:type="dxa"/>
            <w:tcBorders>
              <w:top w:val="single" w:sz="4" w:space="0" w:color="auto"/>
              <w:left w:val="nil"/>
              <w:bottom w:val="nil"/>
              <w:right w:val="nil"/>
            </w:tcBorders>
            <w:shd w:val="clear" w:color="auto" w:fill="auto"/>
            <w:hideMark/>
          </w:tcPr>
          <w:p w14:paraId="347EDB7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1B59AE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2F0363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01BAD2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0CE3F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360600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35065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E6115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D92C68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2D6903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7FC2CF4" w14:textId="77777777" w:rsidTr="008C2C2B">
        <w:trPr>
          <w:trHeight w:val="210"/>
        </w:trPr>
        <w:tc>
          <w:tcPr>
            <w:tcW w:w="499" w:type="dxa"/>
            <w:vMerge w:val="restart"/>
            <w:tcBorders>
              <w:top w:val="nil"/>
              <w:left w:val="nil"/>
              <w:bottom w:val="nil"/>
              <w:right w:val="nil"/>
            </w:tcBorders>
            <w:shd w:val="clear" w:color="auto" w:fill="auto"/>
            <w:hideMark/>
          </w:tcPr>
          <w:p w14:paraId="4D92AD7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31.</w:t>
            </w:r>
          </w:p>
        </w:tc>
        <w:tc>
          <w:tcPr>
            <w:tcW w:w="5014" w:type="dxa"/>
            <w:vMerge w:val="restart"/>
            <w:tcBorders>
              <w:top w:val="nil"/>
              <w:left w:val="nil"/>
              <w:bottom w:val="nil"/>
              <w:right w:val="nil"/>
            </w:tcBorders>
            <w:shd w:val="clear" w:color="auto" w:fill="auto"/>
            <w:hideMark/>
          </w:tcPr>
          <w:p w14:paraId="0F1604C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Е01-02-057-01</w:t>
            </w:r>
            <w:r w:rsidRPr="001F416C">
              <w:rPr>
                <w:rFonts w:ascii="Verdana" w:eastAsia="Times New Roman" w:hAnsi="Verdana" w:cs="Times New Roman"/>
                <w:sz w:val="16"/>
                <w:szCs w:val="16"/>
                <w:lang w:eastAsia="ru-RU"/>
              </w:rPr>
              <w:br/>
              <w:t>Разработка грунта вручную в траншеях глубиной до 2 м без креплений с откосами, группа грунтов 1, 100 м3 грунта</w:t>
            </w:r>
          </w:p>
        </w:tc>
        <w:tc>
          <w:tcPr>
            <w:tcW w:w="1000" w:type="dxa"/>
            <w:vMerge w:val="restart"/>
            <w:tcBorders>
              <w:top w:val="nil"/>
              <w:left w:val="nil"/>
              <w:bottom w:val="nil"/>
              <w:right w:val="nil"/>
            </w:tcBorders>
            <w:shd w:val="clear" w:color="auto" w:fill="auto"/>
            <w:hideMark/>
          </w:tcPr>
          <w:p w14:paraId="5AC115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0,0198</w:t>
            </w:r>
          </w:p>
        </w:tc>
        <w:tc>
          <w:tcPr>
            <w:tcW w:w="1062" w:type="dxa"/>
            <w:tcBorders>
              <w:top w:val="nil"/>
              <w:left w:val="nil"/>
              <w:bottom w:val="nil"/>
              <w:right w:val="nil"/>
            </w:tcBorders>
            <w:shd w:val="clear" w:color="auto" w:fill="auto"/>
            <w:hideMark/>
          </w:tcPr>
          <w:p w14:paraId="3C4FF71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35 375,36</w:t>
            </w:r>
          </w:p>
        </w:tc>
        <w:tc>
          <w:tcPr>
            <w:tcW w:w="1057" w:type="dxa"/>
            <w:tcBorders>
              <w:top w:val="nil"/>
              <w:left w:val="nil"/>
              <w:bottom w:val="nil"/>
              <w:right w:val="nil"/>
            </w:tcBorders>
            <w:shd w:val="clear" w:color="auto" w:fill="auto"/>
            <w:hideMark/>
          </w:tcPr>
          <w:p w14:paraId="62C6455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6B5F89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700</w:t>
            </w:r>
          </w:p>
        </w:tc>
        <w:tc>
          <w:tcPr>
            <w:tcW w:w="2380" w:type="dxa"/>
            <w:vMerge w:val="restart"/>
            <w:tcBorders>
              <w:top w:val="nil"/>
              <w:left w:val="nil"/>
              <w:bottom w:val="nil"/>
              <w:right w:val="nil"/>
            </w:tcBorders>
            <w:shd w:val="clear" w:color="auto" w:fill="auto"/>
            <w:hideMark/>
          </w:tcPr>
          <w:p w14:paraId="4B2709F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700</w:t>
            </w:r>
          </w:p>
        </w:tc>
        <w:tc>
          <w:tcPr>
            <w:tcW w:w="1075" w:type="dxa"/>
            <w:tcBorders>
              <w:top w:val="nil"/>
              <w:left w:val="nil"/>
              <w:bottom w:val="nil"/>
              <w:right w:val="nil"/>
            </w:tcBorders>
            <w:shd w:val="clear" w:color="auto" w:fill="auto"/>
            <w:hideMark/>
          </w:tcPr>
          <w:p w14:paraId="33B6F32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0C9BA4A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162,84</w:t>
            </w:r>
          </w:p>
        </w:tc>
        <w:tc>
          <w:tcPr>
            <w:tcW w:w="1190" w:type="dxa"/>
            <w:tcBorders>
              <w:top w:val="nil"/>
              <w:left w:val="nil"/>
              <w:bottom w:val="nil"/>
              <w:right w:val="nil"/>
            </w:tcBorders>
            <w:shd w:val="clear" w:color="auto" w:fill="auto"/>
            <w:hideMark/>
          </w:tcPr>
          <w:p w14:paraId="4A090B1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3,22</w:t>
            </w:r>
          </w:p>
        </w:tc>
      </w:tr>
      <w:tr w:rsidR="001F416C" w:rsidRPr="001F416C" w14:paraId="24F349E5" w14:textId="77777777" w:rsidTr="008C2C2B">
        <w:trPr>
          <w:trHeight w:val="660"/>
        </w:trPr>
        <w:tc>
          <w:tcPr>
            <w:tcW w:w="499" w:type="dxa"/>
            <w:vMerge/>
            <w:tcBorders>
              <w:top w:val="nil"/>
              <w:left w:val="nil"/>
              <w:bottom w:val="nil"/>
              <w:right w:val="nil"/>
            </w:tcBorders>
            <w:vAlign w:val="center"/>
            <w:hideMark/>
          </w:tcPr>
          <w:p w14:paraId="0055692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67B0C9B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436B68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4204A9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35 375,36</w:t>
            </w:r>
          </w:p>
        </w:tc>
        <w:tc>
          <w:tcPr>
            <w:tcW w:w="1057" w:type="dxa"/>
            <w:tcBorders>
              <w:top w:val="nil"/>
              <w:left w:val="nil"/>
              <w:bottom w:val="nil"/>
              <w:right w:val="nil"/>
            </w:tcBorders>
            <w:shd w:val="clear" w:color="auto" w:fill="auto"/>
            <w:hideMark/>
          </w:tcPr>
          <w:p w14:paraId="47EEA6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2978FC8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17C26C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2E762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1BD7E8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DAC458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AF723BB" w14:textId="77777777" w:rsidTr="008C2C2B">
        <w:trPr>
          <w:trHeight w:val="210"/>
        </w:trPr>
        <w:tc>
          <w:tcPr>
            <w:tcW w:w="499" w:type="dxa"/>
            <w:tcBorders>
              <w:top w:val="nil"/>
              <w:left w:val="nil"/>
              <w:bottom w:val="nil"/>
              <w:right w:val="nil"/>
            </w:tcBorders>
            <w:shd w:val="clear" w:color="auto" w:fill="auto"/>
            <w:hideMark/>
          </w:tcPr>
          <w:p w14:paraId="24669C7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F8DB65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0,3*0,1*30+0,3*0,2*18</w:t>
            </w:r>
          </w:p>
        </w:tc>
        <w:tc>
          <w:tcPr>
            <w:tcW w:w="1000" w:type="dxa"/>
            <w:tcBorders>
              <w:top w:val="nil"/>
              <w:left w:val="nil"/>
              <w:bottom w:val="nil"/>
              <w:right w:val="nil"/>
            </w:tcBorders>
            <w:shd w:val="clear" w:color="auto" w:fill="auto"/>
            <w:hideMark/>
          </w:tcPr>
          <w:p w14:paraId="4A98B5B1"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5F7F26D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C01A9E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6E095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0E0D0B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BB3C9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B37F0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C079B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61CFF03" w14:textId="77777777" w:rsidTr="008C2C2B">
        <w:trPr>
          <w:trHeight w:val="210"/>
        </w:trPr>
        <w:tc>
          <w:tcPr>
            <w:tcW w:w="499" w:type="dxa"/>
            <w:tcBorders>
              <w:top w:val="nil"/>
              <w:left w:val="nil"/>
              <w:bottom w:val="nil"/>
              <w:right w:val="nil"/>
            </w:tcBorders>
            <w:shd w:val="clear" w:color="auto" w:fill="auto"/>
            <w:hideMark/>
          </w:tcPr>
          <w:p w14:paraId="46227DF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3447866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1.38</w:t>
            </w:r>
          </w:p>
        </w:tc>
        <w:tc>
          <w:tcPr>
            <w:tcW w:w="1000" w:type="dxa"/>
            <w:tcBorders>
              <w:top w:val="nil"/>
              <w:left w:val="nil"/>
              <w:bottom w:val="nil"/>
              <w:right w:val="nil"/>
            </w:tcBorders>
            <w:shd w:val="clear" w:color="auto" w:fill="auto"/>
            <w:hideMark/>
          </w:tcPr>
          <w:p w14:paraId="36FC328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042B2A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70499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676704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8BE2E7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30910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DBB87D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E5821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FA6C008" w14:textId="77777777" w:rsidTr="008C2C2B">
        <w:trPr>
          <w:trHeight w:val="210"/>
        </w:trPr>
        <w:tc>
          <w:tcPr>
            <w:tcW w:w="499" w:type="dxa"/>
            <w:tcBorders>
              <w:top w:val="nil"/>
              <w:left w:val="nil"/>
              <w:bottom w:val="nil"/>
              <w:right w:val="nil"/>
            </w:tcBorders>
            <w:shd w:val="clear" w:color="auto" w:fill="auto"/>
            <w:hideMark/>
          </w:tcPr>
          <w:p w14:paraId="31700B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2875EC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E4B57D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84</w:t>
            </w:r>
          </w:p>
        </w:tc>
        <w:tc>
          <w:tcPr>
            <w:tcW w:w="1062" w:type="dxa"/>
            <w:tcBorders>
              <w:top w:val="nil"/>
              <w:left w:val="nil"/>
              <w:bottom w:val="nil"/>
              <w:right w:val="nil"/>
            </w:tcBorders>
            <w:shd w:val="clear" w:color="auto" w:fill="auto"/>
            <w:hideMark/>
          </w:tcPr>
          <w:p w14:paraId="7B76071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9FA960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D599B6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588</w:t>
            </w:r>
          </w:p>
        </w:tc>
        <w:tc>
          <w:tcPr>
            <w:tcW w:w="2380" w:type="dxa"/>
            <w:tcBorders>
              <w:top w:val="nil"/>
              <w:left w:val="nil"/>
              <w:bottom w:val="nil"/>
              <w:right w:val="nil"/>
            </w:tcBorders>
            <w:shd w:val="clear" w:color="auto" w:fill="auto"/>
            <w:hideMark/>
          </w:tcPr>
          <w:p w14:paraId="11AC70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F5938E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CE9EB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4FFAD4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4DEA011" w14:textId="77777777" w:rsidTr="008C2C2B">
        <w:trPr>
          <w:trHeight w:val="210"/>
        </w:trPr>
        <w:tc>
          <w:tcPr>
            <w:tcW w:w="499" w:type="dxa"/>
            <w:tcBorders>
              <w:top w:val="nil"/>
              <w:left w:val="nil"/>
              <w:bottom w:val="nil"/>
              <w:right w:val="nil"/>
            </w:tcBorders>
            <w:shd w:val="clear" w:color="auto" w:fill="auto"/>
            <w:hideMark/>
          </w:tcPr>
          <w:p w14:paraId="0B219A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332A3B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8BF2F1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w:t>
            </w:r>
          </w:p>
        </w:tc>
        <w:tc>
          <w:tcPr>
            <w:tcW w:w="1062" w:type="dxa"/>
            <w:tcBorders>
              <w:top w:val="nil"/>
              <w:left w:val="nil"/>
              <w:bottom w:val="nil"/>
              <w:right w:val="nil"/>
            </w:tcBorders>
            <w:shd w:val="clear" w:color="auto" w:fill="auto"/>
            <w:hideMark/>
          </w:tcPr>
          <w:p w14:paraId="097E8B7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6B9A6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B31AA8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266</w:t>
            </w:r>
          </w:p>
        </w:tc>
        <w:tc>
          <w:tcPr>
            <w:tcW w:w="2380" w:type="dxa"/>
            <w:tcBorders>
              <w:top w:val="nil"/>
              <w:left w:val="nil"/>
              <w:bottom w:val="nil"/>
              <w:right w:val="nil"/>
            </w:tcBorders>
            <w:shd w:val="clear" w:color="auto" w:fill="auto"/>
            <w:hideMark/>
          </w:tcPr>
          <w:p w14:paraId="2B674F6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55E57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5343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8648F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6ABDDE6" w14:textId="77777777" w:rsidTr="008C2C2B">
        <w:trPr>
          <w:trHeight w:val="540"/>
        </w:trPr>
        <w:tc>
          <w:tcPr>
            <w:tcW w:w="499" w:type="dxa"/>
            <w:tcBorders>
              <w:top w:val="single" w:sz="4" w:space="0" w:color="auto"/>
              <w:left w:val="nil"/>
              <w:bottom w:val="nil"/>
              <w:right w:val="nil"/>
            </w:tcBorders>
            <w:shd w:val="clear" w:color="auto" w:fill="auto"/>
            <w:hideMark/>
          </w:tcPr>
          <w:p w14:paraId="6BAF55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06B8D0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790F470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A2585F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6C90BF6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080AA8A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BF411E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D6007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8046E1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D0011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DD95FA8" w14:textId="77777777" w:rsidTr="008C2C2B">
        <w:trPr>
          <w:trHeight w:val="210"/>
        </w:trPr>
        <w:tc>
          <w:tcPr>
            <w:tcW w:w="499" w:type="dxa"/>
            <w:vMerge w:val="restart"/>
            <w:tcBorders>
              <w:top w:val="nil"/>
              <w:left w:val="nil"/>
              <w:bottom w:val="nil"/>
              <w:right w:val="nil"/>
            </w:tcBorders>
            <w:shd w:val="clear" w:color="auto" w:fill="auto"/>
            <w:hideMark/>
          </w:tcPr>
          <w:p w14:paraId="1A6C93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32.</w:t>
            </w:r>
          </w:p>
        </w:tc>
        <w:tc>
          <w:tcPr>
            <w:tcW w:w="5014" w:type="dxa"/>
            <w:vMerge w:val="restart"/>
            <w:tcBorders>
              <w:top w:val="nil"/>
              <w:left w:val="nil"/>
              <w:bottom w:val="nil"/>
              <w:right w:val="nil"/>
            </w:tcBorders>
            <w:shd w:val="clear" w:color="auto" w:fill="auto"/>
            <w:hideMark/>
          </w:tcPr>
          <w:p w14:paraId="5257F2C7"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Е23-01-001-02</w:t>
            </w:r>
            <w:r w:rsidRPr="001F416C">
              <w:rPr>
                <w:rFonts w:ascii="Verdana" w:eastAsia="Times New Roman" w:hAnsi="Verdana" w:cs="Times New Roman"/>
                <w:sz w:val="16"/>
                <w:szCs w:val="16"/>
                <w:lang w:eastAsia="ru-RU"/>
              </w:rPr>
              <w:br w:type="page"/>
              <w:t>Устройство основания  щебеночного (прим.), 10 м3 основания</w:t>
            </w:r>
          </w:p>
        </w:tc>
        <w:tc>
          <w:tcPr>
            <w:tcW w:w="1000" w:type="dxa"/>
            <w:vMerge w:val="restart"/>
            <w:tcBorders>
              <w:top w:val="nil"/>
              <w:left w:val="nil"/>
              <w:bottom w:val="nil"/>
              <w:right w:val="nil"/>
            </w:tcBorders>
            <w:shd w:val="clear" w:color="auto" w:fill="auto"/>
            <w:hideMark/>
          </w:tcPr>
          <w:p w14:paraId="1309A1A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0,144</w:t>
            </w:r>
          </w:p>
        </w:tc>
        <w:tc>
          <w:tcPr>
            <w:tcW w:w="1062" w:type="dxa"/>
            <w:tcBorders>
              <w:top w:val="nil"/>
              <w:left w:val="nil"/>
              <w:bottom w:val="nil"/>
              <w:right w:val="nil"/>
            </w:tcBorders>
            <w:shd w:val="clear" w:color="auto" w:fill="auto"/>
            <w:hideMark/>
          </w:tcPr>
          <w:p w14:paraId="738C141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30 261,99</w:t>
            </w:r>
          </w:p>
        </w:tc>
        <w:tc>
          <w:tcPr>
            <w:tcW w:w="1057" w:type="dxa"/>
            <w:tcBorders>
              <w:top w:val="nil"/>
              <w:left w:val="nil"/>
              <w:bottom w:val="nil"/>
              <w:right w:val="nil"/>
            </w:tcBorders>
            <w:shd w:val="clear" w:color="auto" w:fill="auto"/>
            <w:hideMark/>
          </w:tcPr>
          <w:p w14:paraId="5FEC3AB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1 042,91</w:t>
            </w:r>
          </w:p>
        </w:tc>
        <w:tc>
          <w:tcPr>
            <w:tcW w:w="1481" w:type="dxa"/>
            <w:vMerge w:val="restart"/>
            <w:tcBorders>
              <w:top w:val="nil"/>
              <w:left w:val="nil"/>
              <w:bottom w:val="nil"/>
              <w:right w:val="nil"/>
            </w:tcBorders>
            <w:shd w:val="clear" w:color="auto" w:fill="auto"/>
            <w:hideMark/>
          </w:tcPr>
          <w:p w14:paraId="0495F9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4 357</w:t>
            </w:r>
          </w:p>
        </w:tc>
        <w:tc>
          <w:tcPr>
            <w:tcW w:w="2380" w:type="dxa"/>
            <w:vMerge w:val="restart"/>
            <w:tcBorders>
              <w:top w:val="nil"/>
              <w:left w:val="nil"/>
              <w:bottom w:val="nil"/>
              <w:right w:val="nil"/>
            </w:tcBorders>
            <w:shd w:val="clear" w:color="auto" w:fill="auto"/>
            <w:hideMark/>
          </w:tcPr>
          <w:p w14:paraId="0893FD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403</w:t>
            </w:r>
          </w:p>
        </w:tc>
        <w:tc>
          <w:tcPr>
            <w:tcW w:w="1075" w:type="dxa"/>
            <w:tcBorders>
              <w:top w:val="nil"/>
              <w:left w:val="nil"/>
              <w:bottom w:val="nil"/>
              <w:right w:val="nil"/>
            </w:tcBorders>
            <w:shd w:val="clear" w:color="auto" w:fill="auto"/>
            <w:hideMark/>
          </w:tcPr>
          <w:p w14:paraId="306393F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150</w:t>
            </w:r>
          </w:p>
        </w:tc>
        <w:tc>
          <w:tcPr>
            <w:tcW w:w="861" w:type="dxa"/>
            <w:tcBorders>
              <w:top w:val="nil"/>
              <w:left w:val="nil"/>
              <w:bottom w:val="nil"/>
              <w:right w:val="nil"/>
            </w:tcBorders>
            <w:shd w:val="clear" w:color="auto" w:fill="auto"/>
            <w:hideMark/>
          </w:tcPr>
          <w:p w14:paraId="7730398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11,73</w:t>
            </w:r>
          </w:p>
        </w:tc>
        <w:tc>
          <w:tcPr>
            <w:tcW w:w="1190" w:type="dxa"/>
            <w:tcBorders>
              <w:top w:val="nil"/>
              <w:left w:val="nil"/>
              <w:bottom w:val="nil"/>
              <w:right w:val="nil"/>
            </w:tcBorders>
            <w:shd w:val="clear" w:color="auto" w:fill="auto"/>
            <w:hideMark/>
          </w:tcPr>
          <w:p w14:paraId="101CD9B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1,69</w:t>
            </w:r>
          </w:p>
        </w:tc>
      </w:tr>
      <w:tr w:rsidR="001F416C" w:rsidRPr="001F416C" w14:paraId="7B876D9F" w14:textId="77777777" w:rsidTr="008C2C2B">
        <w:trPr>
          <w:trHeight w:val="439"/>
        </w:trPr>
        <w:tc>
          <w:tcPr>
            <w:tcW w:w="499" w:type="dxa"/>
            <w:vMerge/>
            <w:tcBorders>
              <w:top w:val="nil"/>
              <w:left w:val="nil"/>
              <w:bottom w:val="nil"/>
              <w:right w:val="nil"/>
            </w:tcBorders>
            <w:vAlign w:val="center"/>
            <w:hideMark/>
          </w:tcPr>
          <w:p w14:paraId="5737748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57DC68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5368D2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8D0DB2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2 799,95</w:t>
            </w:r>
          </w:p>
        </w:tc>
        <w:tc>
          <w:tcPr>
            <w:tcW w:w="1057" w:type="dxa"/>
            <w:tcBorders>
              <w:top w:val="nil"/>
              <w:left w:val="nil"/>
              <w:bottom w:val="nil"/>
              <w:right w:val="nil"/>
            </w:tcBorders>
            <w:shd w:val="clear" w:color="auto" w:fill="auto"/>
            <w:hideMark/>
          </w:tcPr>
          <w:p w14:paraId="5F74D2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193,22</w:t>
            </w:r>
          </w:p>
        </w:tc>
        <w:tc>
          <w:tcPr>
            <w:tcW w:w="1481" w:type="dxa"/>
            <w:vMerge/>
            <w:tcBorders>
              <w:top w:val="nil"/>
              <w:left w:val="nil"/>
              <w:bottom w:val="nil"/>
              <w:right w:val="nil"/>
            </w:tcBorders>
            <w:vAlign w:val="center"/>
            <w:hideMark/>
          </w:tcPr>
          <w:p w14:paraId="1FBFE01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F05C30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B16CA9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w:t>
            </w:r>
          </w:p>
        </w:tc>
        <w:tc>
          <w:tcPr>
            <w:tcW w:w="861" w:type="dxa"/>
            <w:tcBorders>
              <w:top w:val="nil"/>
              <w:left w:val="nil"/>
              <w:bottom w:val="nil"/>
              <w:right w:val="nil"/>
            </w:tcBorders>
            <w:shd w:val="clear" w:color="auto" w:fill="auto"/>
            <w:hideMark/>
          </w:tcPr>
          <w:p w14:paraId="7467CD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0,64</w:t>
            </w:r>
          </w:p>
        </w:tc>
        <w:tc>
          <w:tcPr>
            <w:tcW w:w="1190" w:type="dxa"/>
            <w:tcBorders>
              <w:top w:val="nil"/>
              <w:left w:val="nil"/>
              <w:bottom w:val="nil"/>
              <w:right w:val="nil"/>
            </w:tcBorders>
            <w:shd w:val="clear" w:color="auto" w:fill="auto"/>
            <w:hideMark/>
          </w:tcPr>
          <w:p w14:paraId="4D3B6B1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0,09</w:t>
            </w:r>
          </w:p>
        </w:tc>
      </w:tr>
      <w:tr w:rsidR="001F416C" w:rsidRPr="001F416C" w14:paraId="653385F2" w14:textId="77777777" w:rsidTr="008C2C2B">
        <w:trPr>
          <w:trHeight w:val="210"/>
        </w:trPr>
        <w:tc>
          <w:tcPr>
            <w:tcW w:w="499" w:type="dxa"/>
            <w:tcBorders>
              <w:top w:val="nil"/>
              <w:left w:val="nil"/>
              <w:bottom w:val="nil"/>
              <w:right w:val="nil"/>
            </w:tcBorders>
            <w:shd w:val="clear" w:color="auto" w:fill="auto"/>
            <w:hideMark/>
          </w:tcPr>
          <w:p w14:paraId="158576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3C0DE1C1"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0,3*0,1*48</w:t>
            </w:r>
          </w:p>
        </w:tc>
        <w:tc>
          <w:tcPr>
            <w:tcW w:w="1000" w:type="dxa"/>
            <w:tcBorders>
              <w:top w:val="nil"/>
              <w:left w:val="nil"/>
              <w:bottom w:val="nil"/>
              <w:right w:val="nil"/>
            </w:tcBorders>
            <w:shd w:val="clear" w:color="auto" w:fill="auto"/>
            <w:hideMark/>
          </w:tcPr>
          <w:p w14:paraId="7B9A829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1903CF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57F711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521B94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9CE78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0FDCC7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39978D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1BEF11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870623E" w14:textId="77777777" w:rsidTr="008C2C2B">
        <w:trPr>
          <w:trHeight w:val="210"/>
        </w:trPr>
        <w:tc>
          <w:tcPr>
            <w:tcW w:w="499" w:type="dxa"/>
            <w:tcBorders>
              <w:top w:val="nil"/>
              <w:left w:val="nil"/>
              <w:bottom w:val="nil"/>
              <w:right w:val="nil"/>
            </w:tcBorders>
            <w:shd w:val="clear" w:color="auto" w:fill="auto"/>
            <w:hideMark/>
          </w:tcPr>
          <w:p w14:paraId="04A6948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59C729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5DE5784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474513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00C63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647F28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12FF6F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821437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F26AD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9EA9C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87786C7" w14:textId="77777777" w:rsidTr="008C2C2B">
        <w:trPr>
          <w:trHeight w:val="210"/>
        </w:trPr>
        <w:tc>
          <w:tcPr>
            <w:tcW w:w="499" w:type="dxa"/>
            <w:tcBorders>
              <w:top w:val="nil"/>
              <w:left w:val="nil"/>
              <w:bottom w:val="nil"/>
              <w:right w:val="nil"/>
            </w:tcBorders>
            <w:shd w:val="clear" w:color="auto" w:fill="auto"/>
            <w:hideMark/>
          </w:tcPr>
          <w:p w14:paraId="7A75AE5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FAF1312"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4A7B5D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137</w:t>
            </w:r>
          </w:p>
        </w:tc>
        <w:tc>
          <w:tcPr>
            <w:tcW w:w="1062" w:type="dxa"/>
            <w:tcBorders>
              <w:top w:val="nil"/>
              <w:left w:val="nil"/>
              <w:bottom w:val="nil"/>
              <w:right w:val="nil"/>
            </w:tcBorders>
            <w:shd w:val="clear" w:color="auto" w:fill="auto"/>
            <w:hideMark/>
          </w:tcPr>
          <w:p w14:paraId="79B907E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A72252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80928F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590</w:t>
            </w:r>
          </w:p>
        </w:tc>
        <w:tc>
          <w:tcPr>
            <w:tcW w:w="2380" w:type="dxa"/>
            <w:tcBorders>
              <w:top w:val="nil"/>
              <w:left w:val="nil"/>
              <w:bottom w:val="nil"/>
              <w:right w:val="nil"/>
            </w:tcBorders>
            <w:shd w:val="clear" w:color="auto" w:fill="auto"/>
            <w:hideMark/>
          </w:tcPr>
          <w:p w14:paraId="327511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02495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67CBF8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ACBD35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83F3B27" w14:textId="77777777" w:rsidTr="008C2C2B">
        <w:trPr>
          <w:trHeight w:val="210"/>
        </w:trPr>
        <w:tc>
          <w:tcPr>
            <w:tcW w:w="499" w:type="dxa"/>
            <w:tcBorders>
              <w:top w:val="nil"/>
              <w:left w:val="nil"/>
              <w:bottom w:val="nil"/>
              <w:right w:val="nil"/>
            </w:tcBorders>
            <w:shd w:val="clear" w:color="auto" w:fill="auto"/>
            <w:hideMark/>
          </w:tcPr>
          <w:p w14:paraId="3C7A2F6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67A25B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0706A5E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76</w:t>
            </w:r>
          </w:p>
        </w:tc>
        <w:tc>
          <w:tcPr>
            <w:tcW w:w="1062" w:type="dxa"/>
            <w:tcBorders>
              <w:top w:val="nil"/>
              <w:left w:val="nil"/>
              <w:bottom w:val="nil"/>
              <w:right w:val="nil"/>
            </w:tcBorders>
            <w:shd w:val="clear" w:color="auto" w:fill="auto"/>
            <w:hideMark/>
          </w:tcPr>
          <w:p w14:paraId="2516FA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D9C0A2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63D65C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328</w:t>
            </w:r>
          </w:p>
        </w:tc>
        <w:tc>
          <w:tcPr>
            <w:tcW w:w="2380" w:type="dxa"/>
            <w:tcBorders>
              <w:top w:val="nil"/>
              <w:left w:val="nil"/>
              <w:bottom w:val="nil"/>
              <w:right w:val="nil"/>
            </w:tcBorders>
            <w:shd w:val="clear" w:color="auto" w:fill="auto"/>
            <w:hideMark/>
          </w:tcPr>
          <w:p w14:paraId="5C779D8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3E30A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8047B0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EF1405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44DFCEE" w14:textId="77777777" w:rsidTr="008C2C2B">
        <w:trPr>
          <w:trHeight w:val="210"/>
        </w:trPr>
        <w:tc>
          <w:tcPr>
            <w:tcW w:w="499" w:type="dxa"/>
            <w:tcBorders>
              <w:top w:val="single" w:sz="4" w:space="0" w:color="auto"/>
              <w:left w:val="nil"/>
              <w:bottom w:val="nil"/>
              <w:right w:val="nil"/>
            </w:tcBorders>
            <w:shd w:val="clear" w:color="auto" w:fill="auto"/>
            <w:hideMark/>
          </w:tcPr>
          <w:p w14:paraId="0CCD1B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39DA53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1D881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9F6A1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5941F4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E811E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A8DD5D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E51EA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790D1D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9CE8EE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2F597A6" w14:textId="77777777" w:rsidTr="008C2C2B">
        <w:trPr>
          <w:trHeight w:val="210"/>
        </w:trPr>
        <w:tc>
          <w:tcPr>
            <w:tcW w:w="499" w:type="dxa"/>
            <w:vMerge w:val="restart"/>
            <w:tcBorders>
              <w:top w:val="nil"/>
              <w:left w:val="nil"/>
              <w:bottom w:val="nil"/>
              <w:right w:val="nil"/>
            </w:tcBorders>
            <w:shd w:val="clear" w:color="auto" w:fill="auto"/>
            <w:hideMark/>
          </w:tcPr>
          <w:p w14:paraId="7EED005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33.</w:t>
            </w:r>
          </w:p>
        </w:tc>
        <w:tc>
          <w:tcPr>
            <w:tcW w:w="5014" w:type="dxa"/>
            <w:vMerge w:val="restart"/>
            <w:tcBorders>
              <w:top w:val="nil"/>
              <w:left w:val="nil"/>
              <w:bottom w:val="nil"/>
              <w:right w:val="nil"/>
            </w:tcBorders>
            <w:shd w:val="clear" w:color="auto" w:fill="auto"/>
            <w:hideMark/>
          </w:tcPr>
          <w:p w14:paraId="6532E730"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С408-0022</w:t>
            </w:r>
            <w:r w:rsidRPr="001F416C">
              <w:rPr>
                <w:rFonts w:ascii="Verdana" w:eastAsia="Times New Roman" w:hAnsi="Verdana" w:cs="Times New Roman"/>
                <w:sz w:val="16"/>
                <w:szCs w:val="16"/>
                <w:lang w:eastAsia="ru-RU"/>
              </w:rPr>
              <w:br/>
              <w:t>Щебень из природного камня для строительных работ марка 400, фракция 10-20 мм, м3</w:t>
            </w:r>
          </w:p>
        </w:tc>
        <w:tc>
          <w:tcPr>
            <w:tcW w:w="1000" w:type="dxa"/>
            <w:vMerge w:val="restart"/>
            <w:tcBorders>
              <w:top w:val="nil"/>
              <w:left w:val="nil"/>
              <w:bottom w:val="nil"/>
              <w:right w:val="nil"/>
            </w:tcBorders>
            <w:shd w:val="clear" w:color="auto" w:fill="auto"/>
            <w:hideMark/>
          </w:tcPr>
          <w:p w14:paraId="6CDC17B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-1,8</w:t>
            </w:r>
          </w:p>
        </w:tc>
        <w:tc>
          <w:tcPr>
            <w:tcW w:w="1062" w:type="dxa"/>
            <w:tcBorders>
              <w:top w:val="nil"/>
              <w:left w:val="nil"/>
              <w:bottom w:val="nil"/>
              <w:right w:val="nil"/>
            </w:tcBorders>
            <w:shd w:val="clear" w:color="auto" w:fill="auto"/>
            <w:hideMark/>
          </w:tcPr>
          <w:p w14:paraId="5285D9C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2 113,53</w:t>
            </w:r>
          </w:p>
        </w:tc>
        <w:tc>
          <w:tcPr>
            <w:tcW w:w="1057" w:type="dxa"/>
            <w:tcBorders>
              <w:top w:val="nil"/>
              <w:left w:val="nil"/>
              <w:bottom w:val="nil"/>
              <w:right w:val="nil"/>
            </w:tcBorders>
            <w:shd w:val="clear" w:color="auto" w:fill="auto"/>
            <w:hideMark/>
          </w:tcPr>
          <w:p w14:paraId="7400D0D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5E593D6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-3 804</w:t>
            </w:r>
          </w:p>
        </w:tc>
        <w:tc>
          <w:tcPr>
            <w:tcW w:w="2380" w:type="dxa"/>
            <w:vMerge w:val="restart"/>
            <w:tcBorders>
              <w:top w:val="nil"/>
              <w:left w:val="nil"/>
              <w:bottom w:val="nil"/>
              <w:right w:val="nil"/>
            </w:tcBorders>
            <w:shd w:val="clear" w:color="auto" w:fill="auto"/>
            <w:hideMark/>
          </w:tcPr>
          <w:p w14:paraId="209626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B4B68C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6FE5DD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7632E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58D597E" w14:textId="77777777" w:rsidTr="008C2C2B">
        <w:trPr>
          <w:trHeight w:val="660"/>
        </w:trPr>
        <w:tc>
          <w:tcPr>
            <w:tcW w:w="499" w:type="dxa"/>
            <w:vMerge/>
            <w:tcBorders>
              <w:top w:val="nil"/>
              <w:left w:val="nil"/>
              <w:bottom w:val="nil"/>
              <w:right w:val="nil"/>
            </w:tcBorders>
            <w:vAlign w:val="center"/>
            <w:hideMark/>
          </w:tcPr>
          <w:p w14:paraId="12C77F4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A6A23E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24EF2FD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70B921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1F14D2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129E39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F0C7BC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CF496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E4DB7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679B1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309E5E2" w14:textId="77777777" w:rsidTr="008C2C2B">
        <w:trPr>
          <w:trHeight w:val="210"/>
        </w:trPr>
        <w:tc>
          <w:tcPr>
            <w:tcW w:w="499" w:type="dxa"/>
            <w:tcBorders>
              <w:top w:val="nil"/>
              <w:left w:val="nil"/>
              <w:bottom w:val="nil"/>
              <w:right w:val="nil"/>
            </w:tcBorders>
            <w:shd w:val="clear" w:color="auto" w:fill="auto"/>
            <w:hideMark/>
          </w:tcPr>
          <w:p w14:paraId="0AAEFF3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768246B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0,144*(-12,5)</w:t>
            </w:r>
          </w:p>
        </w:tc>
        <w:tc>
          <w:tcPr>
            <w:tcW w:w="1000" w:type="dxa"/>
            <w:tcBorders>
              <w:top w:val="nil"/>
              <w:left w:val="nil"/>
              <w:bottom w:val="nil"/>
              <w:right w:val="nil"/>
            </w:tcBorders>
            <w:shd w:val="clear" w:color="auto" w:fill="auto"/>
            <w:hideMark/>
          </w:tcPr>
          <w:p w14:paraId="7EDF8A8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0D187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14FBC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AF449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8C0CDD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7A56E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09488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D3F5E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FA44263" w14:textId="77777777" w:rsidTr="008C2C2B">
        <w:trPr>
          <w:trHeight w:val="210"/>
        </w:trPr>
        <w:tc>
          <w:tcPr>
            <w:tcW w:w="499" w:type="dxa"/>
            <w:tcBorders>
              <w:top w:val="single" w:sz="4" w:space="0" w:color="auto"/>
              <w:left w:val="nil"/>
              <w:bottom w:val="nil"/>
              <w:right w:val="nil"/>
            </w:tcBorders>
            <w:shd w:val="clear" w:color="auto" w:fill="auto"/>
            <w:hideMark/>
          </w:tcPr>
          <w:p w14:paraId="6DC4F22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78AC7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20D3FB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152791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3FD56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68F50DD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C1FC22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96800A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5ECC5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75915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4F1A7396" w14:textId="77777777" w:rsidTr="008C2C2B">
        <w:trPr>
          <w:trHeight w:val="210"/>
        </w:trPr>
        <w:tc>
          <w:tcPr>
            <w:tcW w:w="499" w:type="dxa"/>
            <w:vMerge w:val="restart"/>
            <w:tcBorders>
              <w:top w:val="nil"/>
              <w:left w:val="nil"/>
              <w:bottom w:val="nil"/>
              <w:right w:val="nil"/>
            </w:tcBorders>
            <w:shd w:val="clear" w:color="auto" w:fill="auto"/>
            <w:hideMark/>
          </w:tcPr>
          <w:p w14:paraId="6B93AF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34.</w:t>
            </w:r>
          </w:p>
        </w:tc>
        <w:tc>
          <w:tcPr>
            <w:tcW w:w="5014" w:type="dxa"/>
            <w:vMerge w:val="restart"/>
            <w:tcBorders>
              <w:top w:val="nil"/>
              <w:left w:val="nil"/>
              <w:bottom w:val="nil"/>
              <w:right w:val="nil"/>
            </w:tcBorders>
            <w:shd w:val="clear" w:color="auto" w:fill="auto"/>
            <w:hideMark/>
          </w:tcPr>
          <w:p w14:paraId="1BBDABD0"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С408-0038</w:t>
            </w:r>
            <w:r w:rsidRPr="001F416C">
              <w:rPr>
                <w:rFonts w:ascii="Verdana" w:eastAsia="Times New Roman" w:hAnsi="Verdana" w:cs="Times New Roman"/>
                <w:sz w:val="16"/>
                <w:szCs w:val="16"/>
                <w:lang w:eastAsia="ru-RU"/>
              </w:rPr>
              <w:br/>
              <w:t>Щебень из природного камня для строительных работ марка 800, фракция 5-20 мм, м3</w:t>
            </w:r>
          </w:p>
        </w:tc>
        <w:tc>
          <w:tcPr>
            <w:tcW w:w="1000" w:type="dxa"/>
            <w:vMerge w:val="restart"/>
            <w:tcBorders>
              <w:top w:val="nil"/>
              <w:left w:val="nil"/>
              <w:bottom w:val="nil"/>
              <w:right w:val="nil"/>
            </w:tcBorders>
            <w:shd w:val="clear" w:color="auto" w:fill="auto"/>
            <w:hideMark/>
          </w:tcPr>
          <w:p w14:paraId="5674FB7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1,8</w:t>
            </w:r>
          </w:p>
        </w:tc>
        <w:tc>
          <w:tcPr>
            <w:tcW w:w="1062" w:type="dxa"/>
            <w:tcBorders>
              <w:top w:val="nil"/>
              <w:left w:val="nil"/>
              <w:bottom w:val="nil"/>
              <w:right w:val="nil"/>
            </w:tcBorders>
            <w:shd w:val="clear" w:color="auto" w:fill="auto"/>
            <w:hideMark/>
          </w:tcPr>
          <w:p w14:paraId="60E0DBB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1 986,67</w:t>
            </w:r>
          </w:p>
        </w:tc>
        <w:tc>
          <w:tcPr>
            <w:tcW w:w="1057" w:type="dxa"/>
            <w:tcBorders>
              <w:top w:val="nil"/>
              <w:left w:val="nil"/>
              <w:bottom w:val="nil"/>
              <w:right w:val="nil"/>
            </w:tcBorders>
            <w:shd w:val="clear" w:color="auto" w:fill="auto"/>
            <w:hideMark/>
          </w:tcPr>
          <w:p w14:paraId="2D59547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57095AE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3 576</w:t>
            </w:r>
          </w:p>
        </w:tc>
        <w:tc>
          <w:tcPr>
            <w:tcW w:w="2380" w:type="dxa"/>
            <w:vMerge w:val="restart"/>
            <w:tcBorders>
              <w:top w:val="nil"/>
              <w:left w:val="nil"/>
              <w:bottom w:val="nil"/>
              <w:right w:val="nil"/>
            </w:tcBorders>
            <w:shd w:val="clear" w:color="auto" w:fill="auto"/>
            <w:hideMark/>
          </w:tcPr>
          <w:p w14:paraId="1CF120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971997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61871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2D922D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81C40B1" w14:textId="77777777" w:rsidTr="008C2C2B">
        <w:trPr>
          <w:trHeight w:val="660"/>
        </w:trPr>
        <w:tc>
          <w:tcPr>
            <w:tcW w:w="499" w:type="dxa"/>
            <w:vMerge/>
            <w:tcBorders>
              <w:top w:val="nil"/>
              <w:left w:val="nil"/>
              <w:bottom w:val="nil"/>
              <w:right w:val="nil"/>
            </w:tcBorders>
            <w:vAlign w:val="center"/>
            <w:hideMark/>
          </w:tcPr>
          <w:p w14:paraId="44D1276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6E128B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26E45C0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1AA9C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952448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541AC2A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1A99C6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2E2670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296325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715BDB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30507F9" w14:textId="77777777" w:rsidTr="008C2C2B">
        <w:trPr>
          <w:trHeight w:val="210"/>
        </w:trPr>
        <w:tc>
          <w:tcPr>
            <w:tcW w:w="499" w:type="dxa"/>
            <w:tcBorders>
              <w:top w:val="nil"/>
              <w:left w:val="nil"/>
              <w:bottom w:val="nil"/>
              <w:right w:val="nil"/>
            </w:tcBorders>
            <w:shd w:val="clear" w:color="auto" w:fill="auto"/>
            <w:hideMark/>
          </w:tcPr>
          <w:p w14:paraId="2EEAA20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7A56338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(0,144)*(12,5)</w:t>
            </w:r>
          </w:p>
        </w:tc>
        <w:tc>
          <w:tcPr>
            <w:tcW w:w="1000" w:type="dxa"/>
            <w:tcBorders>
              <w:top w:val="nil"/>
              <w:left w:val="nil"/>
              <w:bottom w:val="nil"/>
              <w:right w:val="nil"/>
            </w:tcBorders>
            <w:shd w:val="clear" w:color="auto" w:fill="auto"/>
            <w:hideMark/>
          </w:tcPr>
          <w:p w14:paraId="5803346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DFE518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08A500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52E02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512D501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266DE0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F613BB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03CAE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0F67A97" w14:textId="77777777" w:rsidTr="008C2C2B">
        <w:trPr>
          <w:trHeight w:val="210"/>
        </w:trPr>
        <w:tc>
          <w:tcPr>
            <w:tcW w:w="499" w:type="dxa"/>
            <w:tcBorders>
              <w:top w:val="single" w:sz="4" w:space="0" w:color="auto"/>
              <w:left w:val="nil"/>
              <w:bottom w:val="nil"/>
              <w:right w:val="nil"/>
            </w:tcBorders>
            <w:shd w:val="clear" w:color="auto" w:fill="auto"/>
            <w:hideMark/>
          </w:tcPr>
          <w:p w14:paraId="430FA3F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A12F4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42D74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EE6C73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6768F8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D6C3C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C6C18F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A07776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B7C8DE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45D78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FFB8FB6" w14:textId="77777777" w:rsidTr="008C2C2B">
        <w:trPr>
          <w:trHeight w:val="210"/>
        </w:trPr>
        <w:tc>
          <w:tcPr>
            <w:tcW w:w="499" w:type="dxa"/>
            <w:vMerge w:val="restart"/>
            <w:tcBorders>
              <w:top w:val="nil"/>
              <w:left w:val="nil"/>
              <w:bottom w:val="nil"/>
              <w:right w:val="nil"/>
            </w:tcBorders>
            <w:shd w:val="clear" w:color="auto" w:fill="auto"/>
            <w:hideMark/>
          </w:tcPr>
          <w:p w14:paraId="6AC9CB0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35.</w:t>
            </w:r>
          </w:p>
        </w:tc>
        <w:tc>
          <w:tcPr>
            <w:tcW w:w="5014" w:type="dxa"/>
            <w:vMerge w:val="restart"/>
            <w:tcBorders>
              <w:top w:val="nil"/>
              <w:left w:val="nil"/>
              <w:bottom w:val="nil"/>
              <w:right w:val="nil"/>
            </w:tcBorders>
            <w:shd w:val="clear" w:color="auto" w:fill="auto"/>
            <w:hideMark/>
          </w:tcPr>
          <w:p w14:paraId="5A7F5D2E"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Е27-02-010-02</w:t>
            </w:r>
            <w:r w:rsidRPr="001F416C">
              <w:rPr>
                <w:rFonts w:ascii="Verdana" w:eastAsia="Times New Roman" w:hAnsi="Verdana" w:cs="Times New Roman"/>
                <w:sz w:val="16"/>
                <w:szCs w:val="16"/>
                <w:lang w:eastAsia="ru-RU"/>
              </w:rPr>
              <w:br/>
              <w:t>Установка бортовых камней бетонных при других видах покрытий, 100 м бортового камня</w:t>
            </w:r>
          </w:p>
        </w:tc>
        <w:tc>
          <w:tcPr>
            <w:tcW w:w="1000" w:type="dxa"/>
            <w:vMerge w:val="restart"/>
            <w:tcBorders>
              <w:top w:val="nil"/>
              <w:left w:val="nil"/>
              <w:bottom w:val="nil"/>
              <w:right w:val="nil"/>
            </w:tcBorders>
            <w:shd w:val="clear" w:color="auto" w:fill="auto"/>
            <w:hideMark/>
          </w:tcPr>
          <w:p w14:paraId="632695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0,48</w:t>
            </w:r>
          </w:p>
        </w:tc>
        <w:tc>
          <w:tcPr>
            <w:tcW w:w="1062" w:type="dxa"/>
            <w:tcBorders>
              <w:top w:val="nil"/>
              <w:left w:val="nil"/>
              <w:bottom w:val="nil"/>
              <w:right w:val="nil"/>
            </w:tcBorders>
            <w:shd w:val="clear" w:color="auto" w:fill="auto"/>
            <w:hideMark/>
          </w:tcPr>
          <w:p w14:paraId="5A30669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57 644,30</w:t>
            </w:r>
          </w:p>
        </w:tc>
        <w:tc>
          <w:tcPr>
            <w:tcW w:w="1057" w:type="dxa"/>
            <w:tcBorders>
              <w:top w:val="nil"/>
              <w:left w:val="nil"/>
              <w:bottom w:val="nil"/>
              <w:right w:val="nil"/>
            </w:tcBorders>
            <w:shd w:val="clear" w:color="auto" w:fill="auto"/>
            <w:hideMark/>
          </w:tcPr>
          <w:p w14:paraId="0DDD87E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1 184,10</w:t>
            </w:r>
          </w:p>
        </w:tc>
        <w:tc>
          <w:tcPr>
            <w:tcW w:w="1481" w:type="dxa"/>
            <w:vMerge w:val="restart"/>
            <w:tcBorders>
              <w:top w:val="nil"/>
              <w:left w:val="nil"/>
              <w:bottom w:val="nil"/>
              <w:right w:val="nil"/>
            </w:tcBorders>
            <w:shd w:val="clear" w:color="auto" w:fill="auto"/>
            <w:hideMark/>
          </w:tcPr>
          <w:p w14:paraId="06B36DD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27 669</w:t>
            </w:r>
          </w:p>
        </w:tc>
        <w:tc>
          <w:tcPr>
            <w:tcW w:w="2380" w:type="dxa"/>
            <w:vMerge w:val="restart"/>
            <w:tcBorders>
              <w:top w:val="nil"/>
              <w:left w:val="nil"/>
              <w:bottom w:val="nil"/>
              <w:right w:val="nil"/>
            </w:tcBorders>
            <w:shd w:val="clear" w:color="auto" w:fill="auto"/>
            <w:hideMark/>
          </w:tcPr>
          <w:p w14:paraId="2C8A22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10 746</w:t>
            </w:r>
          </w:p>
        </w:tc>
        <w:tc>
          <w:tcPr>
            <w:tcW w:w="1075" w:type="dxa"/>
            <w:tcBorders>
              <w:top w:val="nil"/>
              <w:left w:val="nil"/>
              <w:bottom w:val="nil"/>
              <w:right w:val="nil"/>
            </w:tcBorders>
            <w:shd w:val="clear" w:color="auto" w:fill="auto"/>
            <w:hideMark/>
          </w:tcPr>
          <w:p w14:paraId="4A5009B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568</w:t>
            </w:r>
          </w:p>
        </w:tc>
        <w:tc>
          <w:tcPr>
            <w:tcW w:w="861" w:type="dxa"/>
            <w:tcBorders>
              <w:top w:val="nil"/>
              <w:left w:val="nil"/>
              <w:bottom w:val="nil"/>
              <w:right w:val="nil"/>
            </w:tcBorders>
            <w:shd w:val="clear" w:color="auto" w:fill="auto"/>
            <w:hideMark/>
          </w:tcPr>
          <w:p w14:paraId="7B90F0D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87,49</w:t>
            </w:r>
          </w:p>
        </w:tc>
        <w:tc>
          <w:tcPr>
            <w:tcW w:w="1190" w:type="dxa"/>
            <w:tcBorders>
              <w:top w:val="nil"/>
              <w:left w:val="nil"/>
              <w:bottom w:val="nil"/>
              <w:right w:val="nil"/>
            </w:tcBorders>
            <w:shd w:val="clear" w:color="auto" w:fill="auto"/>
            <w:hideMark/>
          </w:tcPr>
          <w:p w14:paraId="0273652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42</w:t>
            </w:r>
          </w:p>
        </w:tc>
      </w:tr>
      <w:tr w:rsidR="001F416C" w:rsidRPr="001F416C" w14:paraId="0A7348D2" w14:textId="77777777" w:rsidTr="008C2C2B">
        <w:trPr>
          <w:trHeight w:val="660"/>
        </w:trPr>
        <w:tc>
          <w:tcPr>
            <w:tcW w:w="499" w:type="dxa"/>
            <w:vMerge/>
            <w:tcBorders>
              <w:top w:val="nil"/>
              <w:left w:val="nil"/>
              <w:bottom w:val="nil"/>
              <w:right w:val="nil"/>
            </w:tcBorders>
            <w:vAlign w:val="center"/>
            <w:hideMark/>
          </w:tcPr>
          <w:p w14:paraId="10C5021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0EE66C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4E9B72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152381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22 386,58</w:t>
            </w:r>
          </w:p>
        </w:tc>
        <w:tc>
          <w:tcPr>
            <w:tcW w:w="1057" w:type="dxa"/>
            <w:tcBorders>
              <w:top w:val="nil"/>
              <w:left w:val="nil"/>
              <w:bottom w:val="nil"/>
              <w:right w:val="nil"/>
            </w:tcBorders>
            <w:shd w:val="clear" w:color="auto" w:fill="auto"/>
            <w:hideMark/>
          </w:tcPr>
          <w:p w14:paraId="0E231F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297,15</w:t>
            </w:r>
          </w:p>
        </w:tc>
        <w:tc>
          <w:tcPr>
            <w:tcW w:w="1481" w:type="dxa"/>
            <w:vMerge/>
            <w:tcBorders>
              <w:top w:val="nil"/>
              <w:left w:val="nil"/>
              <w:bottom w:val="nil"/>
              <w:right w:val="nil"/>
            </w:tcBorders>
            <w:vAlign w:val="center"/>
            <w:hideMark/>
          </w:tcPr>
          <w:p w14:paraId="7488500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C739BE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A30A1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143</w:t>
            </w:r>
          </w:p>
        </w:tc>
        <w:tc>
          <w:tcPr>
            <w:tcW w:w="861" w:type="dxa"/>
            <w:tcBorders>
              <w:top w:val="nil"/>
              <w:left w:val="nil"/>
              <w:bottom w:val="nil"/>
              <w:right w:val="nil"/>
            </w:tcBorders>
            <w:shd w:val="clear" w:color="auto" w:fill="auto"/>
            <w:hideMark/>
          </w:tcPr>
          <w:p w14:paraId="66B412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0,85</w:t>
            </w:r>
          </w:p>
        </w:tc>
        <w:tc>
          <w:tcPr>
            <w:tcW w:w="1190" w:type="dxa"/>
            <w:tcBorders>
              <w:top w:val="nil"/>
              <w:left w:val="nil"/>
              <w:bottom w:val="nil"/>
              <w:right w:val="nil"/>
            </w:tcBorders>
            <w:shd w:val="clear" w:color="auto" w:fill="auto"/>
            <w:hideMark/>
          </w:tcPr>
          <w:p w14:paraId="252EAB6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0,41</w:t>
            </w:r>
          </w:p>
        </w:tc>
      </w:tr>
      <w:tr w:rsidR="001F416C" w:rsidRPr="001F416C" w14:paraId="5109C69D" w14:textId="77777777" w:rsidTr="008C2C2B">
        <w:trPr>
          <w:trHeight w:val="210"/>
        </w:trPr>
        <w:tc>
          <w:tcPr>
            <w:tcW w:w="499" w:type="dxa"/>
            <w:tcBorders>
              <w:top w:val="nil"/>
              <w:left w:val="nil"/>
              <w:bottom w:val="nil"/>
              <w:right w:val="nil"/>
            </w:tcBorders>
            <w:shd w:val="clear" w:color="auto" w:fill="auto"/>
            <w:hideMark/>
          </w:tcPr>
          <w:p w14:paraId="03BD5A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1234CD04"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0EA9C49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1E74F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1E038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C659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502835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C7646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06939B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FD7B3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7F11BFD" w14:textId="77777777" w:rsidTr="008C2C2B">
        <w:trPr>
          <w:trHeight w:val="210"/>
        </w:trPr>
        <w:tc>
          <w:tcPr>
            <w:tcW w:w="499" w:type="dxa"/>
            <w:tcBorders>
              <w:top w:val="nil"/>
              <w:left w:val="nil"/>
              <w:bottom w:val="nil"/>
              <w:right w:val="nil"/>
            </w:tcBorders>
            <w:shd w:val="clear" w:color="auto" w:fill="auto"/>
            <w:hideMark/>
          </w:tcPr>
          <w:p w14:paraId="7F1553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7026718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DDED86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3920F1D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FE97ED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BB40CD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16 225</w:t>
            </w:r>
          </w:p>
        </w:tc>
        <w:tc>
          <w:tcPr>
            <w:tcW w:w="2380" w:type="dxa"/>
            <w:tcBorders>
              <w:top w:val="nil"/>
              <w:left w:val="nil"/>
              <w:bottom w:val="nil"/>
              <w:right w:val="nil"/>
            </w:tcBorders>
            <w:shd w:val="clear" w:color="auto" w:fill="auto"/>
            <w:hideMark/>
          </w:tcPr>
          <w:p w14:paraId="455D95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234CAB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E50B27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8DBEB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0D38DA6" w14:textId="77777777" w:rsidTr="008C2C2B">
        <w:trPr>
          <w:trHeight w:val="210"/>
        </w:trPr>
        <w:tc>
          <w:tcPr>
            <w:tcW w:w="499" w:type="dxa"/>
            <w:tcBorders>
              <w:top w:val="nil"/>
              <w:left w:val="nil"/>
              <w:bottom w:val="nil"/>
              <w:right w:val="nil"/>
            </w:tcBorders>
            <w:shd w:val="clear" w:color="auto" w:fill="auto"/>
            <w:hideMark/>
          </w:tcPr>
          <w:p w14:paraId="57CBABE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B8F75F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09AD80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60365D7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0AD09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94FA1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8 820</w:t>
            </w:r>
          </w:p>
        </w:tc>
        <w:tc>
          <w:tcPr>
            <w:tcW w:w="2380" w:type="dxa"/>
            <w:tcBorders>
              <w:top w:val="nil"/>
              <w:left w:val="nil"/>
              <w:bottom w:val="nil"/>
              <w:right w:val="nil"/>
            </w:tcBorders>
            <w:shd w:val="clear" w:color="auto" w:fill="auto"/>
            <w:hideMark/>
          </w:tcPr>
          <w:p w14:paraId="6EEC90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47F6D5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791AB3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A635C2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0DA607B" w14:textId="77777777" w:rsidTr="008C2C2B">
        <w:trPr>
          <w:trHeight w:val="210"/>
        </w:trPr>
        <w:tc>
          <w:tcPr>
            <w:tcW w:w="499" w:type="dxa"/>
            <w:tcBorders>
              <w:top w:val="single" w:sz="4" w:space="0" w:color="auto"/>
              <w:left w:val="nil"/>
              <w:bottom w:val="nil"/>
              <w:right w:val="nil"/>
            </w:tcBorders>
            <w:shd w:val="clear" w:color="auto" w:fill="auto"/>
            <w:hideMark/>
          </w:tcPr>
          <w:p w14:paraId="7EEE03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C10E78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7F8F2FD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332B00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3AC09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9F50C8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8EE642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C84B5C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A3DB6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4C9EBD8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3A4B95A" w14:textId="77777777" w:rsidTr="008C2C2B">
        <w:trPr>
          <w:trHeight w:val="210"/>
        </w:trPr>
        <w:tc>
          <w:tcPr>
            <w:tcW w:w="499" w:type="dxa"/>
            <w:vMerge w:val="restart"/>
            <w:tcBorders>
              <w:top w:val="nil"/>
              <w:left w:val="nil"/>
              <w:bottom w:val="nil"/>
              <w:right w:val="nil"/>
            </w:tcBorders>
            <w:shd w:val="clear" w:color="auto" w:fill="auto"/>
            <w:hideMark/>
          </w:tcPr>
          <w:p w14:paraId="54B400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36.</w:t>
            </w:r>
          </w:p>
        </w:tc>
        <w:tc>
          <w:tcPr>
            <w:tcW w:w="5014" w:type="dxa"/>
            <w:vMerge w:val="restart"/>
            <w:tcBorders>
              <w:top w:val="nil"/>
              <w:left w:val="nil"/>
              <w:bottom w:val="nil"/>
              <w:right w:val="nil"/>
            </w:tcBorders>
            <w:shd w:val="clear" w:color="auto" w:fill="auto"/>
            <w:hideMark/>
          </w:tcPr>
          <w:p w14:paraId="18761410"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С413-9010</w:t>
            </w:r>
            <w:r w:rsidRPr="001F416C">
              <w:rPr>
                <w:rFonts w:ascii="Verdana" w:eastAsia="Times New Roman" w:hAnsi="Verdana" w:cs="Times New Roman"/>
                <w:sz w:val="16"/>
                <w:szCs w:val="16"/>
                <w:lang w:eastAsia="ru-RU"/>
              </w:rPr>
              <w:br/>
              <w:t>Камни бортовые, м</w:t>
            </w:r>
          </w:p>
        </w:tc>
        <w:tc>
          <w:tcPr>
            <w:tcW w:w="1000" w:type="dxa"/>
            <w:vMerge w:val="restart"/>
            <w:tcBorders>
              <w:top w:val="nil"/>
              <w:left w:val="nil"/>
              <w:bottom w:val="nil"/>
              <w:right w:val="nil"/>
            </w:tcBorders>
            <w:shd w:val="clear" w:color="auto" w:fill="auto"/>
            <w:hideMark/>
          </w:tcPr>
          <w:p w14:paraId="04EC647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-48</w:t>
            </w:r>
          </w:p>
        </w:tc>
        <w:tc>
          <w:tcPr>
            <w:tcW w:w="1062" w:type="dxa"/>
            <w:tcBorders>
              <w:top w:val="nil"/>
              <w:left w:val="nil"/>
              <w:bottom w:val="nil"/>
              <w:right w:val="nil"/>
            </w:tcBorders>
            <w:shd w:val="clear" w:color="auto" w:fill="auto"/>
            <w:hideMark/>
          </w:tcPr>
          <w:p w14:paraId="7BD7A5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AE7237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hideMark/>
          </w:tcPr>
          <w:p w14:paraId="3048F1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vMerge w:val="restart"/>
            <w:tcBorders>
              <w:top w:val="nil"/>
              <w:left w:val="nil"/>
              <w:bottom w:val="nil"/>
              <w:right w:val="nil"/>
            </w:tcBorders>
            <w:shd w:val="clear" w:color="auto" w:fill="auto"/>
            <w:hideMark/>
          </w:tcPr>
          <w:p w14:paraId="7968E1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79C2B6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D3AA3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DA23A5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C556262" w14:textId="77777777" w:rsidTr="008C2C2B">
        <w:trPr>
          <w:trHeight w:val="439"/>
        </w:trPr>
        <w:tc>
          <w:tcPr>
            <w:tcW w:w="499" w:type="dxa"/>
            <w:vMerge/>
            <w:tcBorders>
              <w:top w:val="nil"/>
              <w:left w:val="nil"/>
              <w:bottom w:val="nil"/>
              <w:right w:val="nil"/>
            </w:tcBorders>
            <w:vAlign w:val="center"/>
            <w:hideMark/>
          </w:tcPr>
          <w:p w14:paraId="51678FC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D04B11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809D43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C1ED8D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6714C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393A482" w14:textId="77777777" w:rsidR="001F416C" w:rsidRPr="001F416C" w:rsidRDefault="001F416C" w:rsidP="001F416C">
            <w:pPr>
              <w:spacing w:after="0" w:line="240" w:lineRule="auto"/>
              <w:rPr>
                <w:rFonts w:ascii="Times New Roman" w:eastAsia="Times New Roman" w:hAnsi="Times New Roman" w:cs="Times New Roman"/>
                <w:sz w:val="20"/>
                <w:szCs w:val="20"/>
                <w:lang w:eastAsia="ru-RU"/>
              </w:rPr>
            </w:pPr>
          </w:p>
        </w:tc>
        <w:tc>
          <w:tcPr>
            <w:tcW w:w="2380" w:type="dxa"/>
            <w:vMerge/>
            <w:tcBorders>
              <w:top w:val="nil"/>
              <w:left w:val="nil"/>
              <w:bottom w:val="nil"/>
              <w:right w:val="nil"/>
            </w:tcBorders>
            <w:vAlign w:val="center"/>
            <w:hideMark/>
          </w:tcPr>
          <w:p w14:paraId="521AC16E" w14:textId="77777777" w:rsidR="001F416C" w:rsidRPr="001F416C" w:rsidRDefault="001F416C" w:rsidP="001F416C">
            <w:pPr>
              <w:spacing w:after="0" w:line="240" w:lineRule="auto"/>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677B674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43548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B1A55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49D0D50" w14:textId="77777777" w:rsidTr="008C2C2B">
        <w:trPr>
          <w:trHeight w:val="210"/>
        </w:trPr>
        <w:tc>
          <w:tcPr>
            <w:tcW w:w="499" w:type="dxa"/>
            <w:tcBorders>
              <w:top w:val="nil"/>
              <w:left w:val="nil"/>
              <w:bottom w:val="nil"/>
              <w:right w:val="nil"/>
            </w:tcBorders>
            <w:shd w:val="clear" w:color="auto" w:fill="auto"/>
            <w:hideMark/>
          </w:tcPr>
          <w:p w14:paraId="42ABF43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9C5893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0,48*(-100,0)</w:t>
            </w:r>
          </w:p>
        </w:tc>
        <w:tc>
          <w:tcPr>
            <w:tcW w:w="1000" w:type="dxa"/>
            <w:tcBorders>
              <w:top w:val="nil"/>
              <w:left w:val="nil"/>
              <w:bottom w:val="nil"/>
              <w:right w:val="nil"/>
            </w:tcBorders>
            <w:shd w:val="clear" w:color="auto" w:fill="auto"/>
            <w:hideMark/>
          </w:tcPr>
          <w:p w14:paraId="0A2D367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38FD5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FEDB27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CE519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C126C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9EB672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6DFE1D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5E887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7DDA406" w14:textId="77777777" w:rsidTr="008C2C2B">
        <w:trPr>
          <w:trHeight w:val="210"/>
        </w:trPr>
        <w:tc>
          <w:tcPr>
            <w:tcW w:w="499" w:type="dxa"/>
            <w:tcBorders>
              <w:top w:val="single" w:sz="4" w:space="0" w:color="auto"/>
              <w:left w:val="nil"/>
              <w:bottom w:val="nil"/>
              <w:right w:val="nil"/>
            </w:tcBorders>
            <w:shd w:val="clear" w:color="auto" w:fill="auto"/>
            <w:hideMark/>
          </w:tcPr>
          <w:p w14:paraId="4814A7E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B7939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497512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C102D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3BD41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E894B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41A3A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5D352B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5BE218E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BE33E6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47705D3" w14:textId="77777777" w:rsidTr="008C2C2B">
        <w:trPr>
          <w:trHeight w:val="210"/>
        </w:trPr>
        <w:tc>
          <w:tcPr>
            <w:tcW w:w="499" w:type="dxa"/>
            <w:vMerge w:val="restart"/>
            <w:tcBorders>
              <w:top w:val="nil"/>
              <w:left w:val="nil"/>
              <w:bottom w:val="nil"/>
              <w:right w:val="nil"/>
            </w:tcBorders>
            <w:shd w:val="clear" w:color="auto" w:fill="auto"/>
            <w:hideMark/>
          </w:tcPr>
          <w:p w14:paraId="7CEA534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37.</w:t>
            </w:r>
          </w:p>
        </w:tc>
        <w:tc>
          <w:tcPr>
            <w:tcW w:w="5014" w:type="dxa"/>
            <w:vMerge w:val="restart"/>
            <w:tcBorders>
              <w:top w:val="nil"/>
              <w:left w:val="nil"/>
              <w:bottom w:val="nil"/>
              <w:right w:val="nil"/>
            </w:tcBorders>
            <w:shd w:val="clear" w:color="auto" w:fill="auto"/>
            <w:hideMark/>
          </w:tcPr>
          <w:p w14:paraId="448956C8"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С403-8023</w:t>
            </w:r>
            <w:r w:rsidRPr="001F416C">
              <w:rPr>
                <w:rFonts w:ascii="Verdana" w:eastAsia="Times New Roman" w:hAnsi="Verdana" w:cs="Times New Roman"/>
                <w:sz w:val="16"/>
                <w:szCs w:val="16"/>
                <w:lang w:eastAsia="ru-RU"/>
              </w:rPr>
              <w:br/>
              <w:t>Камни бортовые БР 100.20.8 /бетон В22,5 (М300), объем 0,016 м3/ (ГОСТ 6665-91), шт.</w:t>
            </w:r>
          </w:p>
        </w:tc>
        <w:tc>
          <w:tcPr>
            <w:tcW w:w="1000" w:type="dxa"/>
            <w:vMerge w:val="restart"/>
            <w:tcBorders>
              <w:top w:val="nil"/>
              <w:left w:val="nil"/>
              <w:bottom w:val="nil"/>
              <w:right w:val="nil"/>
            </w:tcBorders>
            <w:shd w:val="clear" w:color="auto" w:fill="auto"/>
            <w:hideMark/>
          </w:tcPr>
          <w:p w14:paraId="63D312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48</w:t>
            </w:r>
          </w:p>
        </w:tc>
        <w:tc>
          <w:tcPr>
            <w:tcW w:w="1062" w:type="dxa"/>
            <w:tcBorders>
              <w:top w:val="nil"/>
              <w:left w:val="nil"/>
              <w:bottom w:val="nil"/>
              <w:right w:val="nil"/>
            </w:tcBorders>
            <w:shd w:val="clear" w:color="auto" w:fill="auto"/>
            <w:hideMark/>
          </w:tcPr>
          <w:p w14:paraId="3388A5A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191,80</w:t>
            </w:r>
          </w:p>
        </w:tc>
        <w:tc>
          <w:tcPr>
            <w:tcW w:w="1057" w:type="dxa"/>
            <w:tcBorders>
              <w:top w:val="nil"/>
              <w:left w:val="nil"/>
              <w:bottom w:val="nil"/>
              <w:right w:val="nil"/>
            </w:tcBorders>
            <w:shd w:val="clear" w:color="auto" w:fill="auto"/>
            <w:hideMark/>
          </w:tcPr>
          <w:p w14:paraId="1C48801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2466CC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9 206</w:t>
            </w:r>
          </w:p>
        </w:tc>
        <w:tc>
          <w:tcPr>
            <w:tcW w:w="2380" w:type="dxa"/>
            <w:vMerge w:val="restart"/>
            <w:tcBorders>
              <w:top w:val="nil"/>
              <w:left w:val="nil"/>
              <w:bottom w:val="nil"/>
              <w:right w:val="nil"/>
            </w:tcBorders>
            <w:shd w:val="clear" w:color="auto" w:fill="auto"/>
            <w:hideMark/>
          </w:tcPr>
          <w:p w14:paraId="16C2CB3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9F9DB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169D9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4CD565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9F7C6D0" w14:textId="77777777" w:rsidTr="008C2C2B">
        <w:trPr>
          <w:trHeight w:val="660"/>
        </w:trPr>
        <w:tc>
          <w:tcPr>
            <w:tcW w:w="499" w:type="dxa"/>
            <w:vMerge/>
            <w:tcBorders>
              <w:top w:val="nil"/>
              <w:left w:val="nil"/>
              <w:bottom w:val="nil"/>
              <w:right w:val="nil"/>
            </w:tcBorders>
            <w:vAlign w:val="center"/>
            <w:hideMark/>
          </w:tcPr>
          <w:p w14:paraId="152759E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1B0BC4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4339C9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1B0B8B4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4E9DE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3B1471E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A627D3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F6985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E283C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89BBE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0068E82" w14:textId="77777777" w:rsidTr="008C2C2B">
        <w:trPr>
          <w:trHeight w:val="210"/>
        </w:trPr>
        <w:tc>
          <w:tcPr>
            <w:tcW w:w="499" w:type="dxa"/>
            <w:tcBorders>
              <w:top w:val="single" w:sz="4" w:space="0" w:color="auto"/>
              <w:left w:val="nil"/>
              <w:bottom w:val="nil"/>
              <w:right w:val="nil"/>
            </w:tcBorders>
            <w:shd w:val="clear" w:color="auto" w:fill="auto"/>
            <w:hideMark/>
          </w:tcPr>
          <w:p w14:paraId="1192EF0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4CE9CF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0CDB6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ECF48D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612AAB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CFDC6C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EBFF45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550DC05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B97B01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54AC2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9DE40ED" w14:textId="77777777" w:rsidTr="008C2C2B">
        <w:trPr>
          <w:trHeight w:val="210"/>
        </w:trPr>
        <w:tc>
          <w:tcPr>
            <w:tcW w:w="499" w:type="dxa"/>
            <w:vMerge w:val="restart"/>
            <w:tcBorders>
              <w:top w:val="nil"/>
              <w:left w:val="nil"/>
              <w:bottom w:val="nil"/>
              <w:right w:val="nil"/>
            </w:tcBorders>
            <w:shd w:val="clear" w:color="auto" w:fill="auto"/>
            <w:hideMark/>
          </w:tcPr>
          <w:p w14:paraId="0695EA3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w:t>
            </w:r>
          </w:p>
        </w:tc>
        <w:tc>
          <w:tcPr>
            <w:tcW w:w="5014" w:type="dxa"/>
            <w:vMerge w:val="restart"/>
            <w:tcBorders>
              <w:top w:val="nil"/>
              <w:left w:val="nil"/>
              <w:bottom w:val="nil"/>
              <w:right w:val="nil"/>
            </w:tcBorders>
            <w:shd w:val="clear" w:color="auto" w:fill="auto"/>
            <w:hideMark/>
          </w:tcPr>
          <w:p w14:paraId="40481E45"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Е01-02-057-01</w:t>
            </w:r>
            <w:r w:rsidRPr="001F416C">
              <w:rPr>
                <w:rFonts w:ascii="Verdana" w:eastAsia="Times New Roman" w:hAnsi="Verdana" w:cs="Times New Roman"/>
                <w:sz w:val="16"/>
                <w:szCs w:val="16"/>
                <w:lang w:eastAsia="ru-RU"/>
              </w:rPr>
              <w:br/>
              <w:t>Разработка грунта вручную (прим.) Разравнивание грунта после разработки., 100 м3 грунта</w:t>
            </w:r>
          </w:p>
        </w:tc>
        <w:tc>
          <w:tcPr>
            <w:tcW w:w="1000" w:type="dxa"/>
            <w:vMerge w:val="restart"/>
            <w:tcBorders>
              <w:top w:val="nil"/>
              <w:left w:val="nil"/>
              <w:bottom w:val="nil"/>
              <w:right w:val="nil"/>
            </w:tcBorders>
            <w:shd w:val="clear" w:color="auto" w:fill="auto"/>
            <w:hideMark/>
          </w:tcPr>
          <w:p w14:paraId="29BE1D6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0,0198</w:t>
            </w:r>
          </w:p>
        </w:tc>
        <w:tc>
          <w:tcPr>
            <w:tcW w:w="1062" w:type="dxa"/>
            <w:tcBorders>
              <w:top w:val="nil"/>
              <w:left w:val="nil"/>
              <w:bottom w:val="nil"/>
              <w:right w:val="nil"/>
            </w:tcBorders>
            <w:shd w:val="clear" w:color="auto" w:fill="auto"/>
            <w:hideMark/>
          </w:tcPr>
          <w:p w14:paraId="7D7BA8B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29 479,47</w:t>
            </w:r>
          </w:p>
        </w:tc>
        <w:tc>
          <w:tcPr>
            <w:tcW w:w="1057" w:type="dxa"/>
            <w:tcBorders>
              <w:top w:val="nil"/>
              <w:left w:val="nil"/>
              <w:bottom w:val="nil"/>
              <w:right w:val="nil"/>
            </w:tcBorders>
            <w:shd w:val="clear" w:color="auto" w:fill="auto"/>
            <w:hideMark/>
          </w:tcPr>
          <w:p w14:paraId="0C03CD8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08F02FC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584</w:t>
            </w:r>
          </w:p>
        </w:tc>
        <w:tc>
          <w:tcPr>
            <w:tcW w:w="2380" w:type="dxa"/>
            <w:vMerge w:val="restart"/>
            <w:tcBorders>
              <w:top w:val="nil"/>
              <w:left w:val="nil"/>
              <w:bottom w:val="nil"/>
              <w:right w:val="nil"/>
            </w:tcBorders>
            <w:shd w:val="clear" w:color="auto" w:fill="auto"/>
            <w:hideMark/>
          </w:tcPr>
          <w:p w14:paraId="01658B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584</w:t>
            </w:r>
          </w:p>
        </w:tc>
        <w:tc>
          <w:tcPr>
            <w:tcW w:w="1075" w:type="dxa"/>
            <w:tcBorders>
              <w:top w:val="nil"/>
              <w:left w:val="nil"/>
              <w:bottom w:val="nil"/>
              <w:right w:val="nil"/>
            </w:tcBorders>
            <w:shd w:val="clear" w:color="auto" w:fill="auto"/>
            <w:hideMark/>
          </w:tcPr>
          <w:p w14:paraId="2F9A46A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861" w:type="dxa"/>
            <w:tcBorders>
              <w:top w:val="nil"/>
              <w:left w:val="nil"/>
              <w:bottom w:val="nil"/>
              <w:right w:val="nil"/>
            </w:tcBorders>
            <w:shd w:val="clear" w:color="auto" w:fill="auto"/>
            <w:hideMark/>
          </w:tcPr>
          <w:p w14:paraId="4C95125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135,7</w:t>
            </w:r>
          </w:p>
        </w:tc>
        <w:tc>
          <w:tcPr>
            <w:tcW w:w="1190" w:type="dxa"/>
            <w:tcBorders>
              <w:top w:val="nil"/>
              <w:left w:val="nil"/>
              <w:bottom w:val="nil"/>
              <w:right w:val="nil"/>
            </w:tcBorders>
            <w:shd w:val="clear" w:color="auto" w:fill="auto"/>
            <w:hideMark/>
          </w:tcPr>
          <w:p w14:paraId="0DED764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2,69</w:t>
            </w:r>
          </w:p>
        </w:tc>
      </w:tr>
      <w:tr w:rsidR="001F416C" w:rsidRPr="001F416C" w14:paraId="5C80117E" w14:textId="77777777" w:rsidTr="008C2C2B">
        <w:trPr>
          <w:trHeight w:val="660"/>
        </w:trPr>
        <w:tc>
          <w:tcPr>
            <w:tcW w:w="499" w:type="dxa"/>
            <w:vMerge/>
            <w:tcBorders>
              <w:top w:val="nil"/>
              <w:left w:val="nil"/>
              <w:bottom w:val="nil"/>
              <w:right w:val="nil"/>
            </w:tcBorders>
            <w:vAlign w:val="center"/>
            <w:hideMark/>
          </w:tcPr>
          <w:p w14:paraId="0E6DAF7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0F1739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9EC88B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24620B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29 479,47</w:t>
            </w:r>
          </w:p>
        </w:tc>
        <w:tc>
          <w:tcPr>
            <w:tcW w:w="1057" w:type="dxa"/>
            <w:tcBorders>
              <w:top w:val="nil"/>
              <w:left w:val="nil"/>
              <w:bottom w:val="nil"/>
              <w:right w:val="nil"/>
            </w:tcBorders>
            <w:shd w:val="clear" w:color="auto" w:fill="auto"/>
            <w:hideMark/>
          </w:tcPr>
          <w:p w14:paraId="4762AB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2F6C944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38218D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0FF421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B97A5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3A999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59EA791" w14:textId="77777777" w:rsidTr="008C2C2B">
        <w:trPr>
          <w:trHeight w:val="210"/>
        </w:trPr>
        <w:tc>
          <w:tcPr>
            <w:tcW w:w="499" w:type="dxa"/>
            <w:tcBorders>
              <w:top w:val="nil"/>
              <w:left w:val="nil"/>
              <w:bottom w:val="nil"/>
              <w:right w:val="nil"/>
            </w:tcBorders>
            <w:shd w:val="clear" w:color="auto" w:fill="auto"/>
            <w:hideMark/>
          </w:tcPr>
          <w:p w14:paraId="382BEBA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7FD7B6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Н5= 1.15</w:t>
            </w:r>
          </w:p>
        </w:tc>
        <w:tc>
          <w:tcPr>
            <w:tcW w:w="1000" w:type="dxa"/>
            <w:tcBorders>
              <w:top w:val="nil"/>
              <w:left w:val="nil"/>
              <w:bottom w:val="nil"/>
              <w:right w:val="nil"/>
            </w:tcBorders>
            <w:shd w:val="clear" w:color="auto" w:fill="auto"/>
            <w:hideMark/>
          </w:tcPr>
          <w:p w14:paraId="22740EAA"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596346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0A6E0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CEC518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10015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B55672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66254E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55EEC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6848046" w14:textId="77777777" w:rsidTr="008C2C2B">
        <w:trPr>
          <w:trHeight w:val="210"/>
        </w:trPr>
        <w:tc>
          <w:tcPr>
            <w:tcW w:w="499" w:type="dxa"/>
            <w:tcBorders>
              <w:top w:val="nil"/>
              <w:left w:val="nil"/>
              <w:bottom w:val="nil"/>
              <w:right w:val="nil"/>
            </w:tcBorders>
            <w:shd w:val="clear" w:color="auto" w:fill="auto"/>
            <w:hideMark/>
          </w:tcPr>
          <w:p w14:paraId="228F42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6CEBF7F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3394C39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84</w:t>
            </w:r>
          </w:p>
        </w:tc>
        <w:tc>
          <w:tcPr>
            <w:tcW w:w="1062" w:type="dxa"/>
            <w:tcBorders>
              <w:top w:val="nil"/>
              <w:left w:val="nil"/>
              <w:bottom w:val="nil"/>
              <w:right w:val="nil"/>
            </w:tcBorders>
            <w:shd w:val="clear" w:color="auto" w:fill="auto"/>
            <w:hideMark/>
          </w:tcPr>
          <w:p w14:paraId="6D1FE08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AF66E9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AFE84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491</w:t>
            </w:r>
          </w:p>
        </w:tc>
        <w:tc>
          <w:tcPr>
            <w:tcW w:w="2380" w:type="dxa"/>
            <w:tcBorders>
              <w:top w:val="nil"/>
              <w:left w:val="nil"/>
              <w:bottom w:val="nil"/>
              <w:right w:val="nil"/>
            </w:tcBorders>
            <w:shd w:val="clear" w:color="auto" w:fill="auto"/>
            <w:hideMark/>
          </w:tcPr>
          <w:p w14:paraId="7136D1F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F2227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C5A141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6C249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455C4CC" w14:textId="77777777" w:rsidTr="008C2C2B">
        <w:trPr>
          <w:trHeight w:val="210"/>
        </w:trPr>
        <w:tc>
          <w:tcPr>
            <w:tcW w:w="499" w:type="dxa"/>
            <w:tcBorders>
              <w:top w:val="nil"/>
              <w:left w:val="nil"/>
              <w:bottom w:val="nil"/>
              <w:right w:val="nil"/>
            </w:tcBorders>
            <w:shd w:val="clear" w:color="auto" w:fill="auto"/>
            <w:hideMark/>
          </w:tcPr>
          <w:p w14:paraId="6439C5F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76C419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2F1DF6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38</w:t>
            </w:r>
          </w:p>
        </w:tc>
        <w:tc>
          <w:tcPr>
            <w:tcW w:w="1062" w:type="dxa"/>
            <w:tcBorders>
              <w:top w:val="nil"/>
              <w:left w:val="nil"/>
              <w:bottom w:val="nil"/>
              <w:right w:val="nil"/>
            </w:tcBorders>
            <w:shd w:val="clear" w:color="auto" w:fill="auto"/>
            <w:hideMark/>
          </w:tcPr>
          <w:p w14:paraId="2B7EF9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1277A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29E8C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222</w:t>
            </w:r>
          </w:p>
        </w:tc>
        <w:tc>
          <w:tcPr>
            <w:tcW w:w="2380" w:type="dxa"/>
            <w:tcBorders>
              <w:top w:val="nil"/>
              <w:left w:val="nil"/>
              <w:bottom w:val="nil"/>
              <w:right w:val="nil"/>
            </w:tcBorders>
            <w:shd w:val="clear" w:color="auto" w:fill="auto"/>
            <w:hideMark/>
          </w:tcPr>
          <w:p w14:paraId="3780BA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07817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A3703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B8EE78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F12F20A" w14:textId="77777777" w:rsidTr="008C2C2B">
        <w:trPr>
          <w:trHeight w:val="210"/>
        </w:trPr>
        <w:tc>
          <w:tcPr>
            <w:tcW w:w="499" w:type="dxa"/>
            <w:tcBorders>
              <w:top w:val="single" w:sz="4" w:space="0" w:color="auto"/>
              <w:left w:val="nil"/>
              <w:bottom w:val="nil"/>
              <w:right w:val="nil"/>
            </w:tcBorders>
            <w:shd w:val="clear" w:color="auto" w:fill="auto"/>
            <w:hideMark/>
          </w:tcPr>
          <w:p w14:paraId="096B7E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BF057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E6C1F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51009E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359A75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1763B3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FCB12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CA2461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868F1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CFDC8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C32D22A" w14:textId="77777777" w:rsidTr="008C2C2B">
        <w:trPr>
          <w:trHeight w:val="210"/>
        </w:trPr>
        <w:tc>
          <w:tcPr>
            <w:tcW w:w="499" w:type="dxa"/>
            <w:vMerge w:val="restart"/>
            <w:tcBorders>
              <w:top w:val="nil"/>
              <w:left w:val="nil"/>
              <w:bottom w:val="nil"/>
              <w:right w:val="nil"/>
            </w:tcBorders>
            <w:shd w:val="clear" w:color="auto" w:fill="auto"/>
            <w:hideMark/>
          </w:tcPr>
          <w:p w14:paraId="64DC225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39.</w:t>
            </w:r>
          </w:p>
        </w:tc>
        <w:tc>
          <w:tcPr>
            <w:tcW w:w="5014" w:type="dxa"/>
            <w:vMerge w:val="restart"/>
            <w:tcBorders>
              <w:top w:val="nil"/>
              <w:left w:val="nil"/>
              <w:bottom w:val="nil"/>
              <w:right w:val="nil"/>
            </w:tcBorders>
            <w:shd w:val="clear" w:color="auto" w:fill="auto"/>
            <w:hideMark/>
          </w:tcPr>
          <w:p w14:paraId="6C1EC3CA"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Е27-06-026-01</w:t>
            </w:r>
            <w:r w:rsidRPr="001F416C">
              <w:rPr>
                <w:rFonts w:ascii="Verdana" w:eastAsia="Times New Roman" w:hAnsi="Verdana" w:cs="Times New Roman"/>
                <w:sz w:val="16"/>
                <w:szCs w:val="16"/>
                <w:lang w:eastAsia="ru-RU"/>
              </w:rPr>
              <w:br w:type="page"/>
              <w:t>Розлив вяжущих материалов, 1 т</w:t>
            </w:r>
          </w:p>
        </w:tc>
        <w:tc>
          <w:tcPr>
            <w:tcW w:w="1000" w:type="dxa"/>
            <w:vMerge w:val="restart"/>
            <w:tcBorders>
              <w:top w:val="nil"/>
              <w:left w:val="nil"/>
              <w:bottom w:val="nil"/>
              <w:right w:val="nil"/>
            </w:tcBorders>
            <w:shd w:val="clear" w:color="auto" w:fill="auto"/>
            <w:hideMark/>
          </w:tcPr>
          <w:p w14:paraId="734A08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0,07056</w:t>
            </w:r>
          </w:p>
        </w:tc>
        <w:tc>
          <w:tcPr>
            <w:tcW w:w="1062" w:type="dxa"/>
            <w:tcBorders>
              <w:top w:val="nil"/>
              <w:left w:val="nil"/>
              <w:bottom w:val="nil"/>
              <w:right w:val="nil"/>
            </w:tcBorders>
            <w:shd w:val="clear" w:color="auto" w:fill="auto"/>
            <w:hideMark/>
          </w:tcPr>
          <w:p w14:paraId="7A299B6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22 893,53</w:t>
            </w:r>
          </w:p>
        </w:tc>
        <w:tc>
          <w:tcPr>
            <w:tcW w:w="1057" w:type="dxa"/>
            <w:tcBorders>
              <w:top w:val="nil"/>
              <w:left w:val="nil"/>
              <w:bottom w:val="nil"/>
              <w:right w:val="nil"/>
            </w:tcBorders>
            <w:shd w:val="clear" w:color="auto" w:fill="auto"/>
            <w:hideMark/>
          </w:tcPr>
          <w:p w14:paraId="293C1A5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794,45</w:t>
            </w:r>
          </w:p>
        </w:tc>
        <w:tc>
          <w:tcPr>
            <w:tcW w:w="1481" w:type="dxa"/>
            <w:vMerge w:val="restart"/>
            <w:tcBorders>
              <w:top w:val="nil"/>
              <w:left w:val="nil"/>
              <w:bottom w:val="nil"/>
              <w:right w:val="nil"/>
            </w:tcBorders>
            <w:shd w:val="clear" w:color="auto" w:fill="auto"/>
            <w:hideMark/>
          </w:tcPr>
          <w:p w14:paraId="01CB0D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1 615</w:t>
            </w:r>
          </w:p>
        </w:tc>
        <w:tc>
          <w:tcPr>
            <w:tcW w:w="2380" w:type="dxa"/>
            <w:vMerge w:val="restart"/>
            <w:tcBorders>
              <w:top w:val="nil"/>
              <w:left w:val="nil"/>
              <w:bottom w:val="nil"/>
              <w:right w:val="nil"/>
            </w:tcBorders>
            <w:shd w:val="clear" w:color="auto" w:fill="auto"/>
            <w:hideMark/>
          </w:tcPr>
          <w:p w14:paraId="65C6C4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5770EC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56</w:t>
            </w:r>
          </w:p>
        </w:tc>
        <w:tc>
          <w:tcPr>
            <w:tcW w:w="861" w:type="dxa"/>
            <w:tcBorders>
              <w:top w:val="nil"/>
              <w:left w:val="nil"/>
              <w:bottom w:val="nil"/>
              <w:right w:val="nil"/>
            </w:tcBorders>
            <w:shd w:val="clear" w:color="auto" w:fill="auto"/>
            <w:hideMark/>
          </w:tcPr>
          <w:p w14:paraId="137F0A5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0BBD67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2CBD834" w14:textId="77777777" w:rsidTr="008C2C2B">
        <w:trPr>
          <w:trHeight w:val="439"/>
        </w:trPr>
        <w:tc>
          <w:tcPr>
            <w:tcW w:w="499" w:type="dxa"/>
            <w:vMerge/>
            <w:tcBorders>
              <w:top w:val="nil"/>
              <w:left w:val="nil"/>
              <w:bottom w:val="nil"/>
              <w:right w:val="nil"/>
            </w:tcBorders>
            <w:vAlign w:val="center"/>
            <w:hideMark/>
          </w:tcPr>
          <w:p w14:paraId="44B599B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5D77A2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676984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EBD32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B45C21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288,41</w:t>
            </w:r>
          </w:p>
        </w:tc>
        <w:tc>
          <w:tcPr>
            <w:tcW w:w="1481" w:type="dxa"/>
            <w:vMerge/>
            <w:tcBorders>
              <w:top w:val="nil"/>
              <w:left w:val="nil"/>
              <w:bottom w:val="nil"/>
              <w:right w:val="nil"/>
            </w:tcBorders>
            <w:vAlign w:val="center"/>
            <w:hideMark/>
          </w:tcPr>
          <w:p w14:paraId="7E32E0E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0EB499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D725AD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w:t>
            </w:r>
          </w:p>
        </w:tc>
        <w:tc>
          <w:tcPr>
            <w:tcW w:w="861" w:type="dxa"/>
            <w:tcBorders>
              <w:top w:val="nil"/>
              <w:left w:val="nil"/>
              <w:bottom w:val="nil"/>
              <w:right w:val="nil"/>
            </w:tcBorders>
            <w:shd w:val="clear" w:color="auto" w:fill="auto"/>
            <w:hideMark/>
          </w:tcPr>
          <w:p w14:paraId="07143DD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0,83</w:t>
            </w:r>
          </w:p>
        </w:tc>
        <w:tc>
          <w:tcPr>
            <w:tcW w:w="1190" w:type="dxa"/>
            <w:tcBorders>
              <w:top w:val="nil"/>
              <w:left w:val="nil"/>
              <w:bottom w:val="nil"/>
              <w:right w:val="nil"/>
            </w:tcBorders>
            <w:shd w:val="clear" w:color="auto" w:fill="auto"/>
            <w:hideMark/>
          </w:tcPr>
          <w:p w14:paraId="2E95C5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0,06</w:t>
            </w:r>
          </w:p>
        </w:tc>
      </w:tr>
      <w:tr w:rsidR="001F416C" w:rsidRPr="001F416C" w14:paraId="11F05A03" w14:textId="77777777" w:rsidTr="008C2C2B">
        <w:trPr>
          <w:trHeight w:val="210"/>
        </w:trPr>
        <w:tc>
          <w:tcPr>
            <w:tcW w:w="499" w:type="dxa"/>
            <w:tcBorders>
              <w:top w:val="nil"/>
              <w:left w:val="nil"/>
              <w:bottom w:val="nil"/>
              <w:right w:val="nil"/>
            </w:tcBorders>
            <w:shd w:val="clear" w:color="auto" w:fill="auto"/>
            <w:hideMark/>
          </w:tcPr>
          <w:p w14:paraId="213222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1B6259A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0,7*100,8/1000</w:t>
            </w:r>
          </w:p>
        </w:tc>
        <w:tc>
          <w:tcPr>
            <w:tcW w:w="1000" w:type="dxa"/>
            <w:tcBorders>
              <w:top w:val="nil"/>
              <w:left w:val="nil"/>
              <w:bottom w:val="nil"/>
              <w:right w:val="nil"/>
            </w:tcBorders>
            <w:shd w:val="clear" w:color="auto" w:fill="auto"/>
            <w:hideMark/>
          </w:tcPr>
          <w:p w14:paraId="2716044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2AF02D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F0DC7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EB601E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77492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6E2140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CC0BC7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90AE49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5E35030" w14:textId="77777777" w:rsidTr="008C2C2B">
        <w:trPr>
          <w:trHeight w:val="210"/>
        </w:trPr>
        <w:tc>
          <w:tcPr>
            <w:tcW w:w="499" w:type="dxa"/>
            <w:tcBorders>
              <w:top w:val="nil"/>
              <w:left w:val="nil"/>
              <w:bottom w:val="nil"/>
              <w:right w:val="nil"/>
            </w:tcBorders>
            <w:shd w:val="clear" w:color="auto" w:fill="auto"/>
            <w:hideMark/>
          </w:tcPr>
          <w:p w14:paraId="4CB9E0C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11F2362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w:t>
            </w:r>
          </w:p>
        </w:tc>
        <w:tc>
          <w:tcPr>
            <w:tcW w:w="1000" w:type="dxa"/>
            <w:tcBorders>
              <w:top w:val="nil"/>
              <w:left w:val="nil"/>
              <w:bottom w:val="nil"/>
              <w:right w:val="nil"/>
            </w:tcBorders>
            <w:shd w:val="clear" w:color="auto" w:fill="auto"/>
            <w:hideMark/>
          </w:tcPr>
          <w:p w14:paraId="141323B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3D4D34B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5ECFEA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FF2AEF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C2E8F6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13FFD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EFCED3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82671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F91F2B8" w14:textId="77777777" w:rsidTr="008C2C2B">
        <w:trPr>
          <w:trHeight w:val="210"/>
        </w:trPr>
        <w:tc>
          <w:tcPr>
            <w:tcW w:w="499" w:type="dxa"/>
            <w:tcBorders>
              <w:top w:val="nil"/>
              <w:left w:val="nil"/>
              <w:bottom w:val="nil"/>
              <w:right w:val="nil"/>
            </w:tcBorders>
            <w:shd w:val="clear" w:color="auto" w:fill="auto"/>
            <w:hideMark/>
          </w:tcPr>
          <w:p w14:paraId="0C881B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C96C3F2"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EE80A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46DB7C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D4F822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E40655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30</w:t>
            </w:r>
          </w:p>
        </w:tc>
        <w:tc>
          <w:tcPr>
            <w:tcW w:w="2380" w:type="dxa"/>
            <w:tcBorders>
              <w:top w:val="nil"/>
              <w:left w:val="nil"/>
              <w:bottom w:val="nil"/>
              <w:right w:val="nil"/>
            </w:tcBorders>
            <w:shd w:val="clear" w:color="auto" w:fill="auto"/>
            <w:hideMark/>
          </w:tcPr>
          <w:p w14:paraId="277D62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049C6A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9573F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31AA0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CB9F9C4" w14:textId="77777777" w:rsidTr="008C2C2B">
        <w:trPr>
          <w:trHeight w:val="210"/>
        </w:trPr>
        <w:tc>
          <w:tcPr>
            <w:tcW w:w="499" w:type="dxa"/>
            <w:tcBorders>
              <w:top w:val="nil"/>
              <w:left w:val="nil"/>
              <w:bottom w:val="nil"/>
              <w:right w:val="nil"/>
            </w:tcBorders>
            <w:shd w:val="clear" w:color="auto" w:fill="auto"/>
            <w:hideMark/>
          </w:tcPr>
          <w:p w14:paraId="2D1964B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238D11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18B928D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12603A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0C1CE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61E98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w:t>
            </w:r>
          </w:p>
        </w:tc>
        <w:tc>
          <w:tcPr>
            <w:tcW w:w="2380" w:type="dxa"/>
            <w:tcBorders>
              <w:top w:val="nil"/>
              <w:left w:val="nil"/>
              <w:bottom w:val="nil"/>
              <w:right w:val="nil"/>
            </w:tcBorders>
            <w:shd w:val="clear" w:color="auto" w:fill="auto"/>
            <w:hideMark/>
          </w:tcPr>
          <w:p w14:paraId="0ECE0C3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1B79B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BD0CCA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448ED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FC016D6" w14:textId="77777777" w:rsidTr="008C2C2B">
        <w:trPr>
          <w:trHeight w:val="120"/>
        </w:trPr>
        <w:tc>
          <w:tcPr>
            <w:tcW w:w="499" w:type="dxa"/>
            <w:tcBorders>
              <w:top w:val="single" w:sz="4" w:space="0" w:color="auto"/>
              <w:left w:val="nil"/>
              <w:bottom w:val="nil"/>
              <w:right w:val="nil"/>
            </w:tcBorders>
            <w:shd w:val="clear" w:color="auto" w:fill="auto"/>
            <w:hideMark/>
          </w:tcPr>
          <w:p w14:paraId="25AF8D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AE6650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3BE49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60F230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DBFC0B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0524D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069B53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259BE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7E34FD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67C0B0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B45C5E9" w14:textId="77777777" w:rsidTr="008C2C2B">
        <w:trPr>
          <w:trHeight w:val="210"/>
        </w:trPr>
        <w:tc>
          <w:tcPr>
            <w:tcW w:w="499" w:type="dxa"/>
            <w:vMerge w:val="restart"/>
            <w:tcBorders>
              <w:top w:val="nil"/>
              <w:left w:val="nil"/>
              <w:bottom w:val="nil"/>
              <w:right w:val="nil"/>
            </w:tcBorders>
            <w:shd w:val="clear" w:color="auto" w:fill="auto"/>
            <w:hideMark/>
          </w:tcPr>
          <w:p w14:paraId="4738DCE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40.</w:t>
            </w:r>
          </w:p>
        </w:tc>
        <w:tc>
          <w:tcPr>
            <w:tcW w:w="5014" w:type="dxa"/>
            <w:vMerge w:val="restart"/>
            <w:tcBorders>
              <w:top w:val="nil"/>
              <w:left w:val="nil"/>
              <w:bottom w:val="nil"/>
              <w:right w:val="nil"/>
            </w:tcBorders>
            <w:shd w:val="clear" w:color="auto" w:fill="auto"/>
            <w:hideMark/>
          </w:tcPr>
          <w:p w14:paraId="6B8000A8"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Х12-0101</w:t>
            </w:r>
            <w:r w:rsidRPr="001F416C">
              <w:rPr>
                <w:rFonts w:ascii="Verdana" w:eastAsia="Times New Roman" w:hAnsi="Verdana" w:cs="Times New Roman"/>
                <w:sz w:val="16"/>
                <w:szCs w:val="16"/>
                <w:lang w:eastAsia="ru-RU"/>
              </w:rPr>
              <w:br/>
              <w:t>Автогудронаторы 3500 л, маш.-ч</w:t>
            </w:r>
          </w:p>
        </w:tc>
        <w:tc>
          <w:tcPr>
            <w:tcW w:w="1000" w:type="dxa"/>
            <w:vMerge w:val="restart"/>
            <w:tcBorders>
              <w:top w:val="nil"/>
              <w:left w:val="nil"/>
              <w:bottom w:val="nil"/>
              <w:right w:val="nil"/>
            </w:tcBorders>
            <w:shd w:val="clear" w:color="auto" w:fill="auto"/>
            <w:hideMark/>
          </w:tcPr>
          <w:p w14:paraId="28A60C5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0,00841</w:t>
            </w:r>
          </w:p>
        </w:tc>
        <w:tc>
          <w:tcPr>
            <w:tcW w:w="1062" w:type="dxa"/>
            <w:tcBorders>
              <w:top w:val="nil"/>
              <w:left w:val="nil"/>
              <w:bottom w:val="nil"/>
              <w:right w:val="nil"/>
            </w:tcBorders>
            <w:shd w:val="clear" w:color="auto" w:fill="auto"/>
            <w:hideMark/>
          </w:tcPr>
          <w:p w14:paraId="0534413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057" w:type="dxa"/>
            <w:tcBorders>
              <w:top w:val="nil"/>
              <w:left w:val="nil"/>
              <w:bottom w:val="nil"/>
              <w:right w:val="nil"/>
            </w:tcBorders>
            <w:shd w:val="clear" w:color="auto" w:fill="auto"/>
            <w:hideMark/>
          </w:tcPr>
          <w:p w14:paraId="40B7C6F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481" w:type="dxa"/>
            <w:vMerge w:val="restart"/>
            <w:tcBorders>
              <w:top w:val="nil"/>
              <w:left w:val="nil"/>
              <w:bottom w:val="nil"/>
              <w:right w:val="nil"/>
            </w:tcBorders>
            <w:shd w:val="clear" w:color="auto" w:fill="auto"/>
            <w:hideMark/>
          </w:tcPr>
          <w:p w14:paraId="655974C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16</w:t>
            </w:r>
          </w:p>
        </w:tc>
        <w:tc>
          <w:tcPr>
            <w:tcW w:w="2380" w:type="dxa"/>
            <w:vMerge w:val="restart"/>
            <w:tcBorders>
              <w:top w:val="nil"/>
              <w:left w:val="nil"/>
              <w:bottom w:val="nil"/>
              <w:right w:val="nil"/>
            </w:tcBorders>
            <w:shd w:val="clear" w:color="auto" w:fill="auto"/>
            <w:hideMark/>
          </w:tcPr>
          <w:p w14:paraId="33E10DB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BD7299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16</w:t>
            </w:r>
          </w:p>
        </w:tc>
        <w:tc>
          <w:tcPr>
            <w:tcW w:w="861" w:type="dxa"/>
            <w:tcBorders>
              <w:top w:val="nil"/>
              <w:left w:val="nil"/>
              <w:bottom w:val="nil"/>
              <w:right w:val="nil"/>
            </w:tcBorders>
            <w:shd w:val="clear" w:color="auto" w:fill="auto"/>
            <w:hideMark/>
          </w:tcPr>
          <w:p w14:paraId="6864AF4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79A5DE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41122A7" w14:textId="77777777" w:rsidTr="008C2C2B">
        <w:trPr>
          <w:trHeight w:val="240"/>
        </w:trPr>
        <w:tc>
          <w:tcPr>
            <w:tcW w:w="499" w:type="dxa"/>
            <w:vMerge/>
            <w:tcBorders>
              <w:top w:val="nil"/>
              <w:left w:val="nil"/>
              <w:bottom w:val="nil"/>
              <w:right w:val="nil"/>
            </w:tcBorders>
            <w:vAlign w:val="center"/>
            <w:hideMark/>
          </w:tcPr>
          <w:p w14:paraId="6EC6664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C4E2AD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DCDBEA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9193E3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87429D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699,18</w:t>
            </w:r>
          </w:p>
        </w:tc>
        <w:tc>
          <w:tcPr>
            <w:tcW w:w="1481" w:type="dxa"/>
            <w:vMerge/>
            <w:tcBorders>
              <w:top w:val="nil"/>
              <w:left w:val="nil"/>
              <w:bottom w:val="nil"/>
              <w:right w:val="nil"/>
            </w:tcBorders>
            <w:vAlign w:val="center"/>
            <w:hideMark/>
          </w:tcPr>
          <w:p w14:paraId="0B759B2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9CE320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66166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861" w:type="dxa"/>
            <w:tcBorders>
              <w:top w:val="nil"/>
              <w:left w:val="nil"/>
              <w:bottom w:val="nil"/>
              <w:right w:val="nil"/>
            </w:tcBorders>
            <w:shd w:val="clear" w:color="auto" w:fill="auto"/>
            <w:hideMark/>
          </w:tcPr>
          <w:p w14:paraId="51B255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1190" w:type="dxa"/>
            <w:tcBorders>
              <w:top w:val="nil"/>
              <w:left w:val="nil"/>
              <w:bottom w:val="nil"/>
              <w:right w:val="nil"/>
            </w:tcBorders>
            <w:shd w:val="clear" w:color="auto" w:fill="auto"/>
            <w:hideMark/>
          </w:tcPr>
          <w:p w14:paraId="4197B5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w:t>
            </w:r>
          </w:p>
        </w:tc>
      </w:tr>
      <w:tr w:rsidR="001F416C" w:rsidRPr="001F416C" w14:paraId="40B282A2" w14:textId="77777777" w:rsidTr="008C2C2B">
        <w:trPr>
          <w:trHeight w:val="210"/>
        </w:trPr>
        <w:tc>
          <w:tcPr>
            <w:tcW w:w="499" w:type="dxa"/>
            <w:tcBorders>
              <w:top w:val="nil"/>
              <w:left w:val="nil"/>
              <w:bottom w:val="nil"/>
              <w:right w:val="nil"/>
            </w:tcBorders>
            <w:shd w:val="clear" w:color="auto" w:fill="auto"/>
            <w:hideMark/>
          </w:tcPr>
          <w:p w14:paraId="506B48A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3ECFA67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0,023*5*0,071*1,03</w:t>
            </w:r>
          </w:p>
        </w:tc>
        <w:tc>
          <w:tcPr>
            <w:tcW w:w="1000" w:type="dxa"/>
            <w:tcBorders>
              <w:top w:val="nil"/>
              <w:left w:val="nil"/>
              <w:bottom w:val="nil"/>
              <w:right w:val="nil"/>
            </w:tcBorders>
            <w:shd w:val="clear" w:color="auto" w:fill="auto"/>
            <w:hideMark/>
          </w:tcPr>
          <w:p w14:paraId="3F31A44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E7826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26861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973FC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1B13C2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75CC28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C9FE7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D9322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38E53D2" w14:textId="77777777" w:rsidTr="008C2C2B">
        <w:trPr>
          <w:trHeight w:val="210"/>
        </w:trPr>
        <w:tc>
          <w:tcPr>
            <w:tcW w:w="499" w:type="dxa"/>
            <w:tcBorders>
              <w:top w:val="nil"/>
              <w:left w:val="nil"/>
              <w:bottom w:val="nil"/>
              <w:right w:val="nil"/>
            </w:tcBorders>
            <w:shd w:val="clear" w:color="auto" w:fill="auto"/>
            <w:hideMark/>
          </w:tcPr>
          <w:p w14:paraId="1B4A465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B782D2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C68EC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004911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E40BBD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472D05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w:t>
            </w:r>
          </w:p>
        </w:tc>
        <w:tc>
          <w:tcPr>
            <w:tcW w:w="2380" w:type="dxa"/>
            <w:tcBorders>
              <w:top w:val="nil"/>
              <w:left w:val="nil"/>
              <w:bottom w:val="nil"/>
              <w:right w:val="nil"/>
            </w:tcBorders>
            <w:shd w:val="clear" w:color="auto" w:fill="auto"/>
            <w:hideMark/>
          </w:tcPr>
          <w:p w14:paraId="23AE97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C05B10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16685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51221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7486943" w14:textId="77777777" w:rsidTr="008C2C2B">
        <w:trPr>
          <w:trHeight w:val="210"/>
        </w:trPr>
        <w:tc>
          <w:tcPr>
            <w:tcW w:w="499" w:type="dxa"/>
            <w:tcBorders>
              <w:top w:val="nil"/>
              <w:left w:val="nil"/>
              <w:bottom w:val="nil"/>
              <w:right w:val="nil"/>
            </w:tcBorders>
            <w:shd w:val="clear" w:color="auto" w:fill="auto"/>
            <w:hideMark/>
          </w:tcPr>
          <w:p w14:paraId="76327A4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988D6B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61A239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2779F42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C9882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C2905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w:t>
            </w:r>
          </w:p>
        </w:tc>
        <w:tc>
          <w:tcPr>
            <w:tcW w:w="2380" w:type="dxa"/>
            <w:tcBorders>
              <w:top w:val="nil"/>
              <w:left w:val="nil"/>
              <w:bottom w:val="nil"/>
              <w:right w:val="nil"/>
            </w:tcBorders>
            <w:shd w:val="clear" w:color="auto" w:fill="auto"/>
            <w:hideMark/>
          </w:tcPr>
          <w:p w14:paraId="3028C6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746B0D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DFC014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7CAB9D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AB9E899" w14:textId="77777777" w:rsidTr="008C2C2B">
        <w:trPr>
          <w:trHeight w:val="210"/>
        </w:trPr>
        <w:tc>
          <w:tcPr>
            <w:tcW w:w="499" w:type="dxa"/>
            <w:tcBorders>
              <w:top w:val="single" w:sz="4" w:space="0" w:color="auto"/>
              <w:left w:val="nil"/>
              <w:bottom w:val="nil"/>
              <w:right w:val="nil"/>
            </w:tcBorders>
            <w:shd w:val="clear" w:color="auto" w:fill="auto"/>
            <w:hideMark/>
          </w:tcPr>
          <w:p w14:paraId="1FFB085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C7C5C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A012B3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9E2E76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0D4CDF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EED30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C66AC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9F26C4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431AC8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0B56A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B0BF562" w14:textId="77777777" w:rsidTr="008C2C2B">
        <w:trPr>
          <w:trHeight w:val="210"/>
        </w:trPr>
        <w:tc>
          <w:tcPr>
            <w:tcW w:w="499" w:type="dxa"/>
            <w:vMerge w:val="restart"/>
            <w:tcBorders>
              <w:top w:val="nil"/>
              <w:left w:val="nil"/>
              <w:bottom w:val="nil"/>
              <w:right w:val="nil"/>
            </w:tcBorders>
            <w:shd w:val="clear" w:color="auto" w:fill="auto"/>
            <w:hideMark/>
          </w:tcPr>
          <w:p w14:paraId="791D1D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41.</w:t>
            </w:r>
          </w:p>
        </w:tc>
        <w:tc>
          <w:tcPr>
            <w:tcW w:w="5014" w:type="dxa"/>
            <w:vMerge w:val="restart"/>
            <w:tcBorders>
              <w:top w:val="nil"/>
              <w:left w:val="nil"/>
              <w:bottom w:val="nil"/>
              <w:right w:val="nil"/>
            </w:tcBorders>
            <w:shd w:val="clear" w:color="auto" w:fill="auto"/>
            <w:hideMark/>
          </w:tcPr>
          <w:p w14:paraId="6CF37C3D"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Е27-07-001-01</w:t>
            </w:r>
            <w:r w:rsidRPr="001F416C">
              <w:rPr>
                <w:rFonts w:ascii="Verdana" w:eastAsia="Times New Roman" w:hAnsi="Verdana" w:cs="Times New Roman"/>
                <w:sz w:val="16"/>
                <w:szCs w:val="16"/>
                <w:lang w:eastAsia="ru-RU"/>
              </w:rPr>
              <w:br/>
              <w:t>Устройство асфальтобетонных покрытий дорожек и тротуаров однослойных из литой мелкозернистой асфальто-бетонной смеси толщиной 3 см, 100 м2 покрытия</w:t>
            </w:r>
          </w:p>
        </w:tc>
        <w:tc>
          <w:tcPr>
            <w:tcW w:w="1000" w:type="dxa"/>
            <w:vMerge w:val="restart"/>
            <w:tcBorders>
              <w:top w:val="nil"/>
              <w:left w:val="nil"/>
              <w:bottom w:val="nil"/>
              <w:right w:val="nil"/>
            </w:tcBorders>
            <w:shd w:val="clear" w:color="auto" w:fill="auto"/>
            <w:hideMark/>
          </w:tcPr>
          <w:p w14:paraId="53F216B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1,008</w:t>
            </w:r>
          </w:p>
        </w:tc>
        <w:tc>
          <w:tcPr>
            <w:tcW w:w="1062" w:type="dxa"/>
            <w:tcBorders>
              <w:top w:val="nil"/>
              <w:left w:val="nil"/>
              <w:bottom w:val="nil"/>
              <w:right w:val="nil"/>
            </w:tcBorders>
            <w:shd w:val="clear" w:color="auto" w:fill="auto"/>
            <w:hideMark/>
          </w:tcPr>
          <w:p w14:paraId="095F1DC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36 817,73</w:t>
            </w:r>
          </w:p>
        </w:tc>
        <w:tc>
          <w:tcPr>
            <w:tcW w:w="1057" w:type="dxa"/>
            <w:tcBorders>
              <w:top w:val="nil"/>
              <w:left w:val="nil"/>
              <w:bottom w:val="nil"/>
              <w:right w:val="nil"/>
            </w:tcBorders>
            <w:shd w:val="clear" w:color="auto" w:fill="auto"/>
            <w:hideMark/>
          </w:tcPr>
          <w:p w14:paraId="2105982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344,45</w:t>
            </w:r>
          </w:p>
        </w:tc>
        <w:tc>
          <w:tcPr>
            <w:tcW w:w="1481" w:type="dxa"/>
            <w:vMerge w:val="restart"/>
            <w:tcBorders>
              <w:top w:val="nil"/>
              <w:left w:val="nil"/>
              <w:bottom w:val="nil"/>
              <w:right w:val="nil"/>
            </w:tcBorders>
            <w:shd w:val="clear" w:color="auto" w:fill="auto"/>
            <w:hideMark/>
          </w:tcPr>
          <w:p w14:paraId="6EAB19F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37 113</w:t>
            </w:r>
          </w:p>
        </w:tc>
        <w:tc>
          <w:tcPr>
            <w:tcW w:w="2380" w:type="dxa"/>
            <w:vMerge w:val="restart"/>
            <w:tcBorders>
              <w:top w:val="nil"/>
              <w:left w:val="nil"/>
              <w:bottom w:val="nil"/>
              <w:right w:val="nil"/>
            </w:tcBorders>
            <w:shd w:val="clear" w:color="auto" w:fill="auto"/>
            <w:hideMark/>
          </w:tcPr>
          <w:p w14:paraId="350FCDA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5 087</w:t>
            </w:r>
          </w:p>
        </w:tc>
        <w:tc>
          <w:tcPr>
            <w:tcW w:w="1075" w:type="dxa"/>
            <w:tcBorders>
              <w:top w:val="nil"/>
              <w:left w:val="nil"/>
              <w:bottom w:val="nil"/>
              <w:right w:val="nil"/>
            </w:tcBorders>
            <w:shd w:val="clear" w:color="auto" w:fill="auto"/>
            <w:hideMark/>
          </w:tcPr>
          <w:p w14:paraId="3A507C9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347</w:t>
            </w:r>
          </w:p>
        </w:tc>
        <w:tc>
          <w:tcPr>
            <w:tcW w:w="861" w:type="dxa"/>
            <w:tcBorders>
              <w:top w:val="nil"/>
              <w:left w:val="nil"/>
              <w:bottom w:val="nil"/>
              <w:right w:val="nil"/>
            </w:tcBorders>
            <w:shd w:val="clear" w:color="auto" w:fill="auto"/>
            <w:hideMark/>
          </w:tcPr>
          <w:p w14:paraId="3CC99F2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17,39</w:t>
            </w:r>
          </w:p>
        </w:tc>
        <w:tc>
          <w:tcPr>
            <w:tcW w:w="1190" w:type="dxa"/>
            <w:tcBorders>
              <w:top w:val="nil"/>
              <w:left w:val="nil"/>
              <w:bottom w:val="nil"/>
              <w:right w:val="nil"/>
            </w:tcBorders>
            <w:shd w:val="clear" w:color="auto" w:fill="auto"/>
            <w:hideMark/>
          </w:tcPr>
          <w:p w14:paraId="1DEB684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17,53</w:t>
            </w:r>
          </w:p>
        </w:tc>
      </w:tr>
      <w:tr w:rsidR="001F416C" w:rsidRPr="001F416C" w14:paraId="29808D9D" w14:textId="77777777" w:rsidTr="008C2C2B">
        <w:trPr>
          <w:trHeight w:val="882"/>
        </w:trPr>
        <w:tc>
          <w:tcPr>
            <w:tcW w:w="499" w:type="dxa"/>
            <w:vMerge/>
            <w:tcBorders>
              <w:top w:val="nil"/>
              <w:left w:val="nil"/>
              <w:bottom w:val="nil"/>
              <w:right w:val="nil"/>
            </w:tcBorders>
            <w:vAlign w:val="center"/>
            <w:hideMark/>
          </w:tcPr>
          <w:p w14:paraId="44D1940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3728D23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4167E7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5DFEBBA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5 046,17</w:t>
            </w:r>
          </w:p>
        </w:tc>
        <w:tc>
          <w:tcPr>
            <w:tcW w:w="1057" w:type="dxa"/>
            <w:tcBorders>
              <w:top w:val="nil"/>
              <w:left w:val="nil"/>
              <w:bottom w:val="nil"/>
              <w:right w:val="nil"/>
            </w:tcBorders>
            <w:shd w:val="clear" w:color="auto" w:fill="auto"/>
            <w:hideMark/>
          </w:tcPr>
          <w:p w14:paraId="1071CB6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20,11</w:t>
            </w:r>
          </w:p>
        </w:tc>
        <w:tc>
          <w:tcPr>
            <w:tcW w:w="1481" w:type="dxa"/>
            <w:vMerge/>
            <w:tcBorders>
              <w:top w:val="nil"/>
              <w:left w:val="nil"/>
              <w:bottom w:val="nil"/>
              <w:right w:val="nil"/>
            </w:tcBorders>
            <w:vAlign w:val="center"/>
            <w:hideMark/>
          </w:tcPr>
          <w:p w14:paraId="7894670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040B3F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D449E2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w:t>
            </w:r>
          </w:p>
        </w:tc>
        <w:tc>
          <w:tcPr>
            <w:tcW w:w="861" w:type="dxa"/>
            <w:tcBorders>
              <w:top w:val="nil"/>
              <w:left w:val="nil"/>
              <w:bottom w:val="nil"/>
              <w:right w:val="nil"/>
            </w:tcBorders>
            <w:shd w:val="clear" w:color="auto" w:fill="auto"/>
            <w:hideMark/>
          </w:tcPr>
          <w:p w14:paraId="4C73805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0,06</w:t>
            </w:r>
          </w:p>
        </w:tc>
        <w:tc>
          <w:tcPr>
            <w:tcW w:w="1190" w:type="dxa"/>
            <w:tcBorders>
              <w:top w:val="nil"/>
              <w:left w:val="nil"/>
              <w:bottom w:val="nil"/>
              <w:right w:val="nil"/>
            </w:tcBorders>
            <w:shd w:val="clear" w:color="auto" w:fill="auto"/>
            <w:hideMark/>
          </w:tcPr>
          <w:p w14:paraId="060FDC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0,06</w:t>
            </w:r>
          </w:p>
        </w:tc>
      </w:tr>
      <w:tr w:rsidR="001F416C" w:rsidRPr="001F416C" w14:paraId="72243574" w14:textId="77777777" w:rsidTr="008C2C2B">
        <w:trPr>
          <w:trHeight w:val="210"/>
        </w:trPr>
        <w:tc>
          <w:tcPr>
            <w:tcW w:w="499" w:type="dxa"/>
            <w:tcBorders>
              <w:top w:val="nil"/>
              <w:left w:val="nil"/>
              <w:bottom w:val="nil"/>
              <w:right w:val="nil"/>
            </w:tcBorders>
            <w:shd w:val="clear" w:color="auto" w:fill="auto"/>
            <w:hideMark/>
          </w:tcPr>
          <w:p w14:paraId="43C5932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0DAA43B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57F3839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340C0AB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D04575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A9863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33981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01F21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55CC07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251AB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9AD6929" w14:textId="77777777" w:rsidTr="008C2C2B">
        <w:trPr>
          <w:trHeight w:val="210"/>
        </w:trPr>
        <w:tc>
          <w:tcPr>
            <w:tcW w:w="499" w:type="dxa"/>
            <w:tcBorders>
              <w:top w:val="nil"/>
              <w:left w:val="nil"/>
              <w:bottom w:val="nil"/>
              <w:right w:val="nil"/>
            </w:tcBorders>
            <w:shd w:val="clear" w:color="auto" w:fill="auto"/>
            <w:hideMark/>
          </w:tcPr>
          <w:p w14:paraId="7223969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A558EB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1F50538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67A033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7E8C6E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82386F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7 609</w:t>
            </w:r>
          </w:p>
        </w:tc>
        <w:tc>
          <w:tcPr>
            <w:tcW w:w="2380" w:type="dxa"/>
            <w:tcBorders>
              <w:top w:val="nil"/>
              <w:left w:val="nil"/>
              <w:bottom w:val="nil"/>
              <w:right w:val="nil"/>
            </w:tcBorders>
            <w:shd w:val="clear" w:color="auto" w:fill="auto"/>
            <w:hideMark/>
          </w:tcPr>
          <w:p w14:paraId="55FCFBD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556E9C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25292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4C020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22C1F84" w14:textId="77777777" w:rsidTr="008C2C2B">
        <w:trPr>
          <w:trHeight w:val="210"/>
        </w:trPr>
        <w:tc>
          <w:tcPr>
            <w:tcW w:w="499" w:type="dxa"/>
            <w:tcBorders>
              <w:top w:val="nil"/>
              <w:left w:val="nil"/>
              <w:bottom w:val="nil"/>
              <w:right w:val="nil"/>
            </w:tcBorders>
            <w:shd w:val="clear" w:color="auto" w:fill="auto"/>
            <w:hideMark/>
          </w:tcPr>
          <w:p w14:paraId="2CA81C9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85EA14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715D1B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1C030B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BCA333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71B25C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4 137</w:t>
            </w:r>
          </w:p>
        </w:tc>
        <w:tc>
          <w:tcPr>
            <w:tcW w:w="2380" w:type="dxa"/>
            <w:tcBorders>
              <w:top w:val="nil"/>
              <w:left w:val="nil"/>
              <w:bottom w:val="nil"/>
              <w:right w:val="nil"/>
            </w:tcBorders>
            <w:shd w:val="clear" w:color="auto" w:fill="auto"/>
            <w:hideMark/>
          </w:tcPr>
          <w:p w14:paraId="478660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93D44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E736E3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D58C9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374B537" w14:textId="77777777" w:rsidTr="008C2C2B">
        <w:trPr>
          <w:trHeight w:val="120"/>
        </w:trPr>
        <w:tc>
          <w:tcPr>
            <w:tcW w:w="499" w:type="dxa"/>
            <w:tcBorders>
              <w:top w:val="single" w:sz="4" w:space="0" w:color="auto"/>
              <w:left w:val="nil"/>
              <w:bottom w:val="nil"/>
              <w:right w:val="nil"/>
            </w:tcBorders>
            <w:shd w:val="clear" w:color="auto" w:fill="auto"/>
            <w:hideMark/>
          </w:tcPr>
          <w:p w14:paraId="01C1F1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855FBB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5A58C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B1B04A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68D37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29EDC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37CA6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0107F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3F04B2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480922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C925CB9" w14:textId="77777777" w:rsidTr="008C2C2B">
        <w:trPr>
          <w:trHeight w:val="210"/>
        </w:trPr>
        <w:tc>
          <w:tcPr>
            <w:tcW w:w="499" w:type="dxa"/>
            <w:vMerge w:val="restart"/>
            <w:tcBorders>
              <w:top w:val="nil"/>
              <w:left w:val="nil"/>
              <w:bottom w:val="nil"/>
              <w:right w:val="nil"/>
            </w:tcBorders>
            <w:shd w:val="clear" w:color="auto" w:fill="auto"/>
            <w:hideMark/>
          </w:tcPr>
          <w:p w14:paraId="5F58FC4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42.</w:t>
            </w:r>
          </w:p>
        </w:tc>
        <w:tc>
          <w:tcPr>
            <w:tcW w:w="5014" w:type="dxa"/>
            <w:vMerge w:val="restart"/>
            <w:tcBorders>
              <w:top w:val="nil"/>
              <w:left w:val="nil"/>
              <w:bottom w:val="nil"/>
              <w:right w:val="nil"/>
            </w:tcBorders>
            <w:shd w:val="clear" w:color="auto" w:fill="auto"/>
            <w:hideMark/>
          </w:tcPr>
          <w:p w14:paraId="73D264C9"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69717A0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-7,19712</w:t>
            </w:r>
          </w:p>
        </w:tc>
        <w:tc>
          <w:tcPr>
            <w:tcW w:w="1062" w:type="dxa"/>
            <w:tcBorders>
              <w:top w:val="nil"/>
              <w:left w:val="nil"/>
              <w:bottom w:val="nil"/>
              <w:right w:val="nil"/>
            </w:tcBorders>
            <w:shd w:val="clear" w:color="auto" w:fill="auto"/>
            <w:hideMark/>
          </w:tcPr>
          <w:p w14:paraId="4163B7C3"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298D7D6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341159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-29 992</w:t>
            </w:r>
          </w:p>
        </w:tc>
        <w:tc>
          <w:tcPr>
            <w:tcW w:w="2380" w:type="dxa"/>
            <w:vMerge w:val="restart"/>
            <w:tcBorders>
              <w:top w:val="nil"/>
              <w:left w:val="nil"/>
              <w:bottom w:val="nil"/>
              <w:right w:val="nil"/>
            </w:tcBorders>
            <w:shd w:val="clear" w:color="auto" w:fill="auto"/>
            <w:hideMark/>
          </w:tcPr>
          <w:p w14:paraId="18B47E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F5AF3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F4F6CA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50930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3DB5510" w14:textId="77777777" w:rsidTr="008C2C2B">
        <w:trPr>
          <w:trHeight w:val="439"/>
        </w:trPr>
        <w:tc>
          <w:tcPr>
            <w:tcW w:w="499" w:type="dxa"/>
            <w:vMerge/>
            <w:tcBorders>
              <w:top w:val="nil"/>
              <w:left w:val="nil"/>
              <w:bottom w:val="nil"/>
              <w:right w:val="nil"/>
            </w:tcBorders>
            <w:vAlign w:val="center"/>
            <w:hideMark/>
          </w:tcPr>
          <w:p w14:paraId="05FBEA5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2C5AE4B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6057F7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BF81EE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8C529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4EDBC0F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F8585C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06A5E9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BBC8AC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B248A5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7968F4B" w14:textId="77777777" w:rsidTr="008C2C2B">
        <w:trPr>
          <w:trHeight w:val="210"/>
        </w:trPr>
        <w:tc>
          <w:tcPr>
            <w:tcW w:w="499" w:type="dxa"/>
            <w:tcBorders>
              <w:top w:val="nil"/>
              <w:left w:val="nil"/>
              <w:bottom w:val="nil"/>
              <w:right w:val="nil"/>
            </w:tcBorders>
            <w:shd w:val="clear" w:color="auto" w:fill="auto"/>
            <w:hideMark/>
          </w:tcPr>
          <w:p w14:paraId="505B28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4312AA1"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1,008*(-7,14)</w:t>
            </w:r>
          </w:p>
        </w:tc>
        <w:tc>
          <w:tcPr>
            <w:tcW w:w="1000" w:type="dxa"/>
            <w:tcBorders>
              <w:top w:val="nil"/>
              <w:left w:val="nil"/>
              <w:bottom w:val="nil"/>
              <w:right w:val="nil"/>
            </w:tcBorders>
            <w:shd w:val="clear" w:color="auto" w:fill="auto"/>
            <w:hideMark/>
          </w:tcPr>
          <w:p w14:paraId="7D3D536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4B58C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3D6554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09347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D284CB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E139E5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1AF0A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33C9E6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9828259" w14:textId="77777777" w:rsidTr="008C2C2B">
        <w:trPr>
          <w:trHeight w:val="105"/>
        </w:trPr>
        <w:tc>
          <w:tcPr>
            <w:tcW w:w="499" w:type="dxa"/>
            <w:tcBorders>
              <w:top w:val="single" w:sz="4" w:space="0" w:color="auto"/>
              <w:left w:val="nil"/>
              <w:bottom w:val="nil"/>
              <w:right w:val="nil"/>
            </w:tcBorders>
            <w:shd w:val="clear" w:color="auto" w:fill="auto"/>
            <w:hideMark/>
          </w:tcPr>
          <w:p w14:paraId="760405F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365BDC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12E6E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D561F0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BF2216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2F7FA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E4686E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2B299B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8C10C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11ABAF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7D217EFA" w14:textId="77777777" w:rsidTr="008C2C2B">
        <w:trPr>
          <w:trHeight w:val="210"/>
        </w:trPr>
        <w:tc>
          <w:tcPr>
            <w:tcW w:w="499" w:type="dxa"/>
            <w:vMerge w:val="restart"/>
            <w:tcBorders>
              <w:top w:val="nil"/>
              <w:left w:val="nil"/>
              <w:bottom w:val="nil"/>
              <w:right w:val="nil"/>
            </w:tcBorders>
            <w:shd w:val="clear" w:color="auto" w:fill="auto"/>
            <w:hideMark/>
          </w:tcPr>
          <w:p w14:paraId="3ECF5F2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43.</w:t>
            </w:r>
          </w:p>
        </w:tc>
        <w:tc>
          <w:tcPr>
            <w:tcW w:w="5014" w:type="dxa"/>
            <w:vMerge w:val="restart"/>
            <w:tcBorders>
              <w:top w:val="nil"/>
              <w:left w:val="nil"/>
              <w:bottom w:val="nil"/>
              <w:right w:val="nil"/>
            </w:tcBorders>
            <w:shd w:val="clear" w:color="auto" w:fill="auto"/>
            <w:hideMark/>
          </w:tcPr>
          <w:p w14:paraId="34825EAB"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087697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7,46928</w:t>
            </w:r>
          </w:p>
        </w:tc>
        <w:tc>
          <w:tcPr>
            <w:tcW w:w="1062" w:type="dxa"/>
            <w:tcBorders>
              <w:top w:val="nil"/>
              <w:left w:val="nil"/>
              <w:bottom w:val="nil"/>
              <w:right w:val="nil"/>
            </w:tcBorders>
            <w:shd w:val="clear" w:color="auto" w:fill="auto"/>
            <w:hideMark/>
          </w:tcPr>
          <w:p w14:paraId="489EA0A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08860562"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188924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27 626</w:t>
            </w:r>
          </w:p>
        </w:tc>
        <w:tc>
          <w:tcPr>
            <w:tcW w:w="2380" w:type="dxa"/>
            <w:vMerge w:val="restart"/>
            <w:tcBorders>
              <w:top w:val="nil"/>
              <w:left w:val="nil"/>
              <w:bottom w:val="nil"/>
              <w:right w:val="nil"/>
            </w:tcBorders>
            <w:shd w:val="clear" w:color="auto" w:fill="auto"/>
            <w:hideMark/>
          </w:tcPr>
          <w:p w14:paraId="6049CFD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AB72B5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005B5D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61CE24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FE26E9A" w14:textId="77777777" w:rsidTr="008C2C2B">
        <w:trPr>
          <w:trHeight w:val="882"/>
        </w:trPr>
        <w:tc>
          <w:tcPr>
            <w:tcW w:w="499" w:type="dxa"/>
            <w:vMerge/>
            <w:tcBorders>
              <w:top w:val="nil"/>
              <w:left w:val="nil"/>
              <w:bottom w:val="nil"/>
              <w:right w:val="nil"/>
            </w:tcBorders>
            <w:vAlign w:val="center"/>
            <w:hideMark/>
          </w:tcPr>
          <w:p w14:paraId="09113E1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5871F1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BC18EE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2B94E9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ACCA1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676E5B9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FBDA2E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91F3DF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E9973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FE8C53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4BDA030" w14:textId="77777777" w:rsidTr="008C2C2B">
        <w:trPr>
          <w:trHeight w:val="210"/>
        </w:trPr>
        <w:tc>
          <w:tcPr>
            <w:tcW w:w="499" w:type="dxa"/>
            <w:tcBorders>
              <w:top w:val="nil"/>
              <w:left w:val="nil"/>
              <w:bottom w:val="nil"/>
              <w:right w:val="nil"/>
            </w:tcBorders>
            <w:shd w:val="clear" w:color="auto" w:fill="auto"/>
            <w:hideMark/>
          </w:tcPr>
          <w:p w14:paraId="6CB9D6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3064BEB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(1,008)*(7,41)</w:t>
            </w:r>
          </w:p>
        </w:tc>
        <w:tc>
          <w:tcPr>
            <w:tcW w:w="1000" w:type="dxa"/>
            <w:tcBorders>
              <w:top w:val="nil"/>
              <w:left w:val="nil"/>
              <w:bottom w:val="nil"/>
              <w:right w:val="nil"/>
            </w:tcBorders>
            <w:shd w:val="clear" w:color="auto" w:fill="auto"/>
            <w:hideMark/>
          </w:tcPr>
          <w:p w14:paraId="23F52A2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F5EF27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887651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D3EECB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20CFB6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714A7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E6DD5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6B0B93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5CA88B8" w14:textId="77777777" w:rsidTr="008C2C2B">
        <w:trPr>
          <w:trHeight w:val="90"/>
        </w:trPr>
        <w:tc>
          <w:tcPr>
            <w:tcW w:w="499" w:type="dxa"/>
            <w:tcBorders>
              <w:top w:val="single" w:sz="4" w:space="0" w:color="auto"/>
              <w:left w:val="nil"/>
              <w:bottom w:val="nil"/>
              <w:right w:val="nil"/>
            </w:tcBorders>
            <w:shd w:val="clear" w:color="auto" w:fill="auto"/>
            <w:hideMark/>
          </w:tcPr>
          <w:p w14:paraId="49B70FE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EEAE3A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42CF88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C4731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425522F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72BC4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52CF9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97816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EFC3FD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6E2B14D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2AF4387" w14:textId="77777777" w:rsidTr="008C2C2B">
        <w:trPr>
          <w:trHeight w:val="210"/>
        </w:trPr>
        <w:tc>
          <w:tcPr>
            <w:tcW w:w="499" w:type="dxa"/>
            <w:vMerge w:val="restart"/>
            <w:tcBorders>
              <w:top w:val="nil"/>
              <w:left w:val="nil"/>
              <w:bottom w:val="nil"/>
              <w:right w:val="nil"/>
            </w:tcBorders>
            <w:shd w:val="clear" w:color="auto" w:fill="auto"/>
            <w:hideMark/>
          </w:tcPr>
          <w:p w14:paraId="45EBB8C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44.</w:t>
            </w:r>
          </w:p>
        </w:tc>
        <w:tc>
          <w:tcPr>
            <w:tcW w:w="5014" w:type="dxa"/>
            <w:vMerge w:val="restart"/>
            <w:tcBorders>
              <w:top w:val="nil"/>
              <w:left w:val="nil"/>
              <w:bottom w:val="nil"/>
              <w:right w:val="nil"/>
            </w:tcBorders>
            <w:shd w:val="clear" w:color="auto" w:fill="auto"/>
            <w:hideMark/>
          </w:tcPr>
          <w:p w14:paraId="7F1DBF5A"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Е27-07-001-02</w:t>
            </w:r>
            <w:r w:rsidRPr="001F416C">
              <w:rPr>
                <w:rFonts w:ascii="Verdana" w:eastAsia="Times New Roman" w:hAnsi="Verdana" w:cs="Times New Roman"/>
                <w:sz w:val="16"/>
                <w:szCs w:val="16"/>
                <w:lang w:eastAsia="ru-RU"/>
              </w:rPr>
              <w:br/>
              <w:t>На каждые 0,5 см изменения толщины покрытия добавлять к расценке 27-07-001-01, 100 м2 покрытия</w:t>
            </w:r>
          </w:p>
        </w:tc>
        <w:tc>
          <w:tcPr>
            <w:tcW w:w="1000" w:type="dxa"/>
            <w:vMerge w:val="restart"/>
            <w:tcBorders>
              <w:top w:val="nil"/>
              <w:left w:val="nil"/>
              <w:bottom w:val="nil"/>
              <w:right w:val="nil"/>
            </w:tcBorders>
            <w:shd w:val="clear" w:color="auto" w:fill="auto"/>
            <w:hideMark/>
          </w:tcPr>
          <w:p w14:paraId="3342DD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1,008</w:t>
            </w:r>
          </w:p>
        </w:tc>
        <w:tc>
          <w:tcPr>
            <w:tcW w:w="1062" w:type="dxa"/>
            <w:tcBorders>
              <w:top w:val="nil"/>
              <w:left w:val="nil"/>
              <w:bottom w:val="nil"/>
              <w:right w:val="nil"/>
            </w:tcBorders>
            <w:shd w:val="clear" w:color="auto" w:fill="auto"/>
            <w:hideMark/>
          </w:tcPr>
          <w:p w14:paraId="27498FA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23 412,07</w:t>
            </w:r>
          </w:p>
        </w:tc>
        <w:tc>
          <w:tcPr>
            <w:tcW w:w="1057" w:type="dxa"/>
            <w:tcBorders>
              <w:top w:val="nil"/>
              <w:left w:val="nil"/>
              <w:bottom w:val="nil"/>
              <w:right w:val="nil"/>
            </w:tcBorders>
            <w:shd w:val="clear" w:color="auto" w:fill="auto"/>
            <w:hideMark/>
          </w:tcPr>
          <w:p w14:paraId="4C19452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145,85</w:t>
            </w:r>
          </w:p>
        </w:tc>
        <w:tc>
          <w:tcPr>
            <w:tcW w:w="1481" w:type="dxa"/>
            <w:vMerge w:val="restart"/>
            <w:tcBorders>
              <w:top w:val="nil"/>
              <w:left w:val="nil"/>
              <w:bottom w:val="nil"/>
              <w:right w:val="nil"/>
            </w:tcBorders>
            <w:shd w:val="clear" w:color="auto" w:fill="auto"/>
            <w:hideMark/>
          </w:tcPr>
          <w:p w14:paraId="007F8FB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23 599</w:t>
            </w:r>
          </w:p>
        </w:tc>
        <w:tc>
          <w:tcPr>
            <w:tcW w:w="2380" w:type="dxa"/>
            <w:vMerge w:val="restart"/>
            <w:tcBorders>
              <w:top w:val="nil"/>
              <w:left w:val="nil"/>
              <w:bottom w:val="nil"/>
              <w:right w:val="nil"/>
            </w:tcBorders>
            <w:shd w:val="clear" w:color="auto" w:fill="auto"/>
            <w:hideMark/>
          </w:tcPr>
          <w:p w14:paraId="38B9141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3 122</w:t>
            </w:r>
          </w:p>
        </w:tc>
        <w:tc>
          <w:tcPr>
            <w:tcW w:w="1075" w:type="dxa"/>
            <w:tcBorders>
              <w:top w:val="nil"/>
              <w:left w:val="nil"/>
              <w:bottom w:val="nil"/>
              <w:right w:val="nil"/>
            </w:tcBorders>
            <w:shd w:val="clear" w:color="auto" w:fill="auto"/>
            <w:hideMark/>
          </w:tcPr>
          <w:p w14:paraId="2F4430B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147</w:t>
            </w:r>
          </w:p>
        </w:tc>
        <w:tc>
          <w:tcPr>
            <w:tcW w:w="861" w:type="dxa"/>
            <w:tcBorders>
              <w:top w:val="nil"/>
              <w:left w:val="nil"/>
              <w:bottom w:val="nil"/>
              <w:right w:val="nil"/>
            </w:tcBorders>
            <w:shd w:val="clear" w:color="auto" w:fill="auto"/>
            <w:hideMark/>
          </w:tcPr>
          <w:p w14:paraId="660E900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10,67</w:t>
            </w:r>
          </w:p>
        </w:tc>
        <w:tc>
          <w:tcPr>
            <w:tcW w:w="1190" w:type="dxa"/>
            <w:tcBorders>
              <w:top w:val="nil"/>
              <w:left w:val="nil"/>
              <w:bottom w:val="nil"/>
              <w:right w:val="nil"/>
            </w:tcBorders>
            <w:shd w:val="clear" w:color="auto" w:fill="auto"/>
            <w:hideMark/>
          </w:tcPr>
          <w:p w14:paraId="57B981A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10,76</w:t>
            </w:r>
          </w:p>
        </w:tc>
      </w:tr>
      <w:tr w:rsidR="001F416C" w:rsidRPr="001F416C" w14:paraId="365B0FDB" w14:textId="77777777" w:rsidTr="008C2C2B">
        <w:trPr>
          <w:trHeight w:val="465"/>
        </w:trPr>
        <w:tc>
          <w:tcPr>
            <w:tcW w:w="499" w:type="dxa"/>
            <w:vMerge/>
            <w:tcBorders>
              <w:top w:val="nil"/>
              <w:left w:val="nil"/>
              <w:bottom w:val="nil"/>
              <w:right w:val="nil"/>
            </w:tcBorders>
            <w:vAlign w:val="center"/>
            <w:hideMark/>
          </w:tcPr>
          <w:p w14:paraId="18BE487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6EDEBF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0818C0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4E62F6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3 097,12</w:t>
            </w:r>
          </w:p>
        </w:tc>
        <w:tc>
          <w:tcPr>
            <w:tcW w:w="1057" w:type="dxa"/>
            <w:tcBorders>
              <w:top w:val="nil"/>
              <w:left w:val="nil"/>
              <w:bottom w:val="nil"/>
              <w:right w:val="nil"/>
            </w:tcBorders>
            <w:shd w:val="clear" w:color="auto" w:fill="auto"/>
            <w:hideMark/>
          </w:tcPr>
          <w:p w14:paraId="0DB55F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020E683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DC17CB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2D9C6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794F6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8BEAF6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56C4F6C" w14:textId="77777777" w:rsidTr="008C2C2B">
        <w:trPr>
          <w:trHeight w:val="210"/>
        </w:trPr>
        <w:tc>
          <w:tcPr>
            <w:tcW w:w="499" w:type="dxa"/>
            <w:tcBorders>
              <w:top w:val="nil"/>
              <w:left w:val="nil"/>
              <w:bottom w:val="nil"/>
              <w:right w:val="nil"/>
            </w:tcBorders>
            <w:shd w:val="clear" w:color="auto" w:fill="auto"/>
            <w:hideMark/>
          </w:tcPr>
          <w:p w14:paraId="5E7C02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676D0F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5, Н4= 5, Н5= 4.6, Н48= 4</w:t>
            </w:r>
          </w:p>
        </w:tc>
        <w:tc>
          <w:tcPr>
            <w:tcW w:w="1000" w:type="dxa"/>
            <w:tcBorders>
              <w:top w:val="nil"/>
              <w:left w:val="nil"/>
              <w:bottom w:val="nil"/>
              <w:right w:val="nil"/>
            </w:tcBorders>
            <w:shd w:val="clear" w:color="auto" w:fill="auto"/>
            <w:hideMark/>
          </w:tcPr>
          <w:p w14:paraId="273B6FBF"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2E3AA7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B4A5D5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EEB85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C66E69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12A9317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DB200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469AF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5C4503A" w14:textId="77777777" w:rsidTr="008C2C2B">
        <w:trPr>
          <w:trHeight w:val="210"/>
        </w:trPr>
        <w:tc>
          <w:tcPr>
            <w:tcW w:w="499" w:type="dxa"/>
            <w:tcBorders>
              <w:top w:val="nil"/>
              <w:left w:val="nil"/>
              <w:bottom w:val="nil"/>
              <w:right w:val="nil"/>
            </w:tcBorders>
            <w:shd w:val="clear" w:color="auto" w:fill="auto"/>
            <w:hideMark/>
          </w:tcPr>
          <w:p w14:paraId="172FBE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DB3920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CF6B8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7022B71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7ED5F11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0902C7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4 652</w:t>
            </w:r>
          </w:p>
        </w:tc>
        <w:tc>
          <w:tcPr>
            <w:tcW w:w="2380" w:type="dxa"/>
            <w:tcBorders>
              <w:top w:val="nil"/>
              <w:left w:val="nil"/>
              <w:bottom w:val="nil"/>
              <w:right w:val="nil"/>
            </w:tcBorders>
            <w:shd w:val="clear" w:color="auto" w:fill="auto"/>
            <w:hideMark/>
          </w:tcPr>
          <w:p w14:paraId="6606DB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018D0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2F0697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C0ACF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A1EC74F" w14:textId="77777777" w:rsidTr="008C2C2B">
        <w:trPr>
          <w:trHeight w:val="210"/>
        </w:trPr>
        <w:tc>
          <w:tcPr>
            <w:tcW w:w="499" w:type="dxa"/>
            <w:tcBorders>
              <w:top w:val="nil"/>
              <w:left w:val="nil"/>
              <w:bottom w:val="nil"/>
              <w:right w:val="nil"/>
            </w:tcBorders>
            <w:shd w:val="clear" w:color="auto" w:fill="auto"/>
            <w:hideMark/>
          </w:tcPr>
          <w:p w14:paraId="3746B3C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E6C0362"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00CA86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74974D7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B83D4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B794B4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2 529</w:t>
            </w:r>
          </w:p>
        </w:tc>
        <w:tc>
          <w:tcPr>
            <w:tcW w:w="2380" w:type="dxa"/>
            <w:tcBorders>
              <w:top w:val="nil"/>
              <w:left w:val="nil"/>
              <w:bottom w:val="nil"/>
              <w:right w:val="nil"/>
            </w:tcBorders>
            <w:shd w:val="clear" w:color="auto" w:fill="auto"/>
            <w:hideMark/>
          </w:tcPr>
          <w:p w14:paraId="374938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F0208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C1CC72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71134A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017259C" w14:textId="77777777" w:rsidTr="008C2C2B">
        <w:trPr>
          <w:trHeight w:val="210"/>
        </w:trPr>
        <w:tc>
          <w:tcPr>
            <w:tcW w:w="499" w:type="dxa"/>
            <w:tcBorders>
              <w:top w:val="single" w:sz="4" w:space="0" w:color="auto"/>
              <w:left w:val="nil"/>
              <w:bottom w:val="nil"/>
              <w:right w:val="nil"/>
            </w:tcBorders>
            <w:shd w:val="clear" w:color="auto" w:fill="auto"/>
            <w:hideMark/>
          </w:tcPr>
          <w:p w14:paraId="19D102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24E83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90FBE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0C0BD7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3D51273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6D59E6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2CF582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61ABB2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12E0706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4743D3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F5393AF" w14:textId="77777777" w:rsidTr="008C2C2B">
        <w:trPr>
          <w:trHeight w:val="210"/>
        </w:trPr>
        <w:tc>
          <w:tcPr>
            <w:tcW w:w="499" w:type="dxa"/>
            <w:vMerge w:val="restart"/>
            <w:tcBorders>
              <w:top w:val="nil"/>
              <w:left w:val="nil"/>
              <w:bottom w:val="nil"/>
              <w:right w:val="nil"/>
            </w:tcBorders>
            <w:shd w:val="clear" w:color="auto" w:fill="auto"/>
            <w:hideMark/>
          </w:tcPr>
          <w:p w14:paraId="630A88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45.</w:t>
            </w:r>
          </w:p>
        </w:tc>
        <w:tc>
          <w:tcPr>
            <w:tcW w:w="5014" w:type="dxa"/>
            <w:vMerge w:val="restart"/>
            <w:tcBorders>
              <w:top w:val="nil"/>
              <w:left w:val="nil"/>
              <w:bottom w:val="nil"/>
              <w:right w:val="nil"/>
            </w:tcBorders>
            <w:shd w:val="clear" w:color="auto" w:fill="auto"/>
            <w:hideMark/>
          </w:tcPr>
          <w:p w14:paraId="261B8F0C"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0A4B851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-4,87872</w:t>
            </w:r>
          </w:p>
        </w:tc>
        <w:tc>
          <w:tcPr>
            <w:tcW w:w="1062" w:type="dxa"/>
            <w:tcBorders>
              <w:top w:val="nil"/>
              <w:left w:val="nil"/>
              <w:bottom w:val="nil"/>
              <w:right w:val="nil"/>
            </w:tcBorders>
            <w:shd w:val="clear" w:color="auto" w:fill="auto"/>
            <w:hideMark/>
          </w:tcPr>
          <w:p w14:paraId="0E3EADD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15A0A23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4E7C1B4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-20 330</w:t>
            </w:r>
          </w:p>
        </w:tc>
        <w:tc>
          <w:tcPr>
            <w:tcW w:w="2380" w:type="dxa"/>
            <w:vMerge w:val="restart"/>
            <w:tcBorders>
              <w:top w:val="nil"/>
              <w:left w:val="nil"/>
              <w:bottom w:val="nil"/>
              <w:right w:val="nil"/>
            </w:tcBorders>
            <w:shd w:val="clear" w:color="auto" w:fill="auto"/>
            <w:hideMark/>
          </w:tcPr>
          <w:p w14:paraId="0A2E6F7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276324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B7444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681743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C45E2E8" w14:textId="77777777" w:rsidTr="008C2C2B">
        <w:trPr>
          <w:trHeight w:val="439"/>
        </w:trPr>
        <w:tc>
          <w:tcPr>
            <w:tcW w:w="499" w:type="dxa"/>
            <w:vMerge/>
            <w:tcBorders>
              <w:top w:val="nil"/>
              <w:left w:val="nil"/>
              <w:bottom w:val="nil"/>
              <w:right w:val="nil"/>
            </w:tcBorders>
            <w:vAlign w:val="center"/>
            <w:hideMark/>
          </w:tcPr>
          <w:p w14:paraId="64555B2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39975C1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EB56FB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118ACB1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49F14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35E0050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E2D861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37D91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33EB6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7F63B1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56EAABD" w14:textId="77777777" w:rsidTr="008C2C2B">
        <w:trPr>
          <w:trHeight w:val="210"/>
        </w:trPr>
        <w:tc>
          <w:tcPr>
            <w:tcW w:w="499" w:type="dxa"/>
            <w:tcBorders>
              <w:top w:val="nil"/>
              <w:left w:val="nil"/>
              <w:bottom w:val="nil"/>
              <w:right w:val="nil"/>
            </w:tcBorders>
            <w:shd w:val="clear" w:color="auto" w:fill="auto"/>
            <w:hideMark/>
          </w:tcPr>
          <w:p w14:paraId="601EBA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15E08B0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1,008*(-1,21)</w:t>
            </w:r>
          </w:p>
        </w:tc>
        <w:tc>
          <w:tcPr>
            <w:tcW w:w="1000" w:type="dxa"/>
            <w:tcBorders>
              <w:top w:val="nil"/>
              <w:left w:val="nil"/>
              <w:bottom w:val="nil"/>
              <w:right w:val="nil"/>
            </w:tcBorders>
            <w:shd w:val="clear" w:color="auto" w:fill="auto"/>
            <w:hideMark/>
          </w:tcPr>
          <w:p w14:paraId="624368E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4F1D72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7B6561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91104E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CF5B7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99D1CA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B60A5D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5C79A1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D51F86F" w14:textId="77777777" w:rsidTr="008C2C2B">
        <w:trPr>
          <w:trHeight w:val="210"/>
        </w:trPr>
        <w:tc>
          <w:tcPr>
            <w:tcW w:w="499" w:type="dxa"/>
            <w:tcBorders>
              <w:top w:val="nil"/>
              <w:left w:val="nil"/>
              <w:bottom w:val="nil"/>
              <w:right w:val="nil"/>
            </w:tcBorders>
            <w:shd w:val="clear" w:color="auto" w:fill="auto"/>
            <w:hideMark/>
          </w:tcPr>
          <w:p w14:paraId="0198D46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5F1A232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Н48= 4</w:t>
            </w:r>
          </w:p>
        </w:tc>
        <w:tc>
          <w:tcPr>
            <w:tcW w:w="1000" w:type="dxa"/>
            <w:tcBorders>
              <w:top w:val="nil"/>
              <w:left w:val="nil"/>
              <w:bottom w:val="nil"/>
              <w:right w:val="nil"/>
            </w:tcBorders>
            <w:shd w:val="clear" w:color="auto" w:fill="auto"/>
            <w:hideMark/>
          </w:tcPr>
          <w:p w14:paraId="08C45D6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7040E9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5378D0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3F2917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26710C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9E6E41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9CA5D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383AB5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BEA186A" w14:textId="77777777" w:rsidTr="008C2C2B">
        <w:trPr>
          <w:trHeight w:val="210"/>
        </w:trPr>
        <w:tc>
          <w:tcPr>
            <w:tcW w:w="499" w:type="dxa"/>
            <w:tcBorders>
              <w:top w:val="single" w:sz="4" w:space="0" w:color="auto"/>
              <w:left w:val="nil"/>
              <w:bottom w:val="nil"/>
              <w:right w:val="nil"/>
            </w:tcBorders>
            <w:shd w:val="clear" w:color="auto" w:fill="auto"/>
            <w:hideMark/>
          </w:tcPr>
          <w:p w14:paraId="2CB4988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74B996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A49E18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F5D1C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20EF6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30F207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65D29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F06786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645731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15DF0C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7ADF297" w14:textId="77777777" w:rsidTr="008C2C2B">
        <w:trPr>
          <w:trHeight w:val="210"/>
        </w:trPr>
        <w:tc>
          <w:tcPr>
            <w:tcW w:w="499" w:type="dxa"/>
            <w:vMerge w:val="restart"/>
            <w:tcBorders>
              <w:top w:val="nil"/>
              <w:left w:val="nil"/>
              <w:bottom w:val="nil"/>
              <w:right w:val="nil"/>
            </w:tcBorders>
            <w:shd w:val="clear" w:color="auto" w:fill="auto"/>
            <w:hideMark/>
          </w:tcPr>
          <w:p w14:paraId="5EB7A7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46.</w:t>
            </w:r>
          </w:p>
        </w:tc>
        <w:tc>
          <w:tcPr>
            <w:tcW w:w="5014" w:type="dxa"/>
            <w:vMerge w:val="restart"/>
            <w:tcBorders>
              <w:top w:val="nil"/>
              <w:left w:val="nil"/>
              <w:bottom w:val="nil"/>
              <w:right w:val="nil"/>
            </w:tcBorders>
            <w:shd w:val="clear" w:color="auto" w:fill="auto"/>
            <w:hideMark/>
          </w:tcPr>
          <w:p w14:paraId="46AE134F"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ype="page"/>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1F27866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4,97952</w:t>
            </w:r>
          </w:p>
        </w:tc>
        <w:tc>
          <w:tcPr>
            <w:tcW w:w="1062" w:type="dxa"/>
            <w:tcBorders>
              <w:top w:val="nil"/>
              <w:left w:val="nil"/>
              <w:bottom w:val="nil"/>
              <w:right w:val="nil"/>
            </w:tcBorders>
            <w:shd w:val="clear" w:color="auto" w:fill="auto"/>
            <w:hideMark/>
          </w:tcPr>
          <w:p w14:paraId="4A5B186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23C4B14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4BD142D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18 417</w:t>
            </w:r>
          </w:p>
        </w:tc>
        <w:tc>
          <w:tcPr>
            <w:tcW w:w="2380" w:type="dxa"/>
            <w:vMerge w:val="restart"/>
            <w:tcBorders>
              <w:top w:val="nil"/>
              <w:left w:val="nil"/>
              <w:bottom w:val="nil"/>
              <w:right w:val="nil"/>
            </w:tcBorders>
            <w:shd w:val="clear" w:color="auto" w:fill="auto"/>
            <w:hideMark/>
          </w:tcPr>
          <w:p w14:paraId="35FEE4D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E9EBE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AF311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9ED82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A772363" w14:textId="77777777" w:rsidTr="008C2C2B">
        <w:trPr>
          <w:trHeight w:val="882"/>
        </w:trPr>
        <w:tc>
          <w:tcPr>
            <w:tcW w:w="499" w:type="dxa"/>
            <w:vMerge/>
            <w:tcBorders>
              <w:top w:val="nil"/>
              <w:left w:val="nil"/>
              <w:bottom w:val="nil"/>
              <w:right w:val="nil"/>
            </w:tcBorders>
            <w:vAlign w:val="center"/>
            <w:hideMark/>
          </w:tcPr>
          <w:p w14:paraId="37403A1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36003BE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207AAD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B31FF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82B711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59D300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A4865B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67404C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BE7857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BF894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607CE66" w14:textId="77777777" w:rsidTr="008C2C2B">
        <w:trPr>
          <w:trHeight w:val="210"/>
        </w:trPr>
        <w:tc>
          <w:tcPr>
            <w:tcW w:w="499" w:type="dxa"/>
            <w:tcBorders>
              <w:top w:val="nil"/>
              <w:left w:val="nil"/>
              <w:bottom w:val="nil"/>
              <w:right w:val="nil"/>
            </w:tcBorders>
            <w:shd w:val="clear" w:color="auto" w:fill="auto"/>
            <w:hideMark/>
          </w:tcPr>
          <w:p w14:paraId="4795897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4EC8A2C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(1,008)*(4,94)</w:t>
            </w:r>
          </w:p>
        </w:tc>
        <w:tc>
          <w:tcPr>
            <w:tcW w:w="1000" w:type="dxa"/>
            <w:tcBorders>
              <w:top w:val="nil"/>
              <w:left w:val="nil"/>
              <w:bottom w:val="nil"/>
              <w:right w:val="nil"/>
            </w:tcBorders>
            <w:shd w:val="clear" w:color="auto" w:fill="auto"/>
            <w:hideMark/>
          </w:tcPr>
          <w:p w14:paraId="02199DBD"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2BC50F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1E8432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66431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CBDF7F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EDF6A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C03607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898B94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9ADACC4" w14:textId="77777777" w:rsidTr="008C2C2B">
        <w:trPr>
          <w:trHeight w:val="210"/>
        </w:trPr>
        <w:tc>
          <w:tcPr>
            <w:tcW w:w="499" w:type="dxa"/>
            <w:tcBorders>
              <w:top w:val="single" w:sz="4" w:space="0" w:color="auto"/>
              <w:left w:val="nil"/>
              <w:bottom w:val="nil"/>
              <w:right w:val="nil"/>
            </w:tcBorders>
            <w:shd w:val="clear" w:color="auto" w:fill="auto"/>
            <w:hideMark/>
          </w:tcPr>
          <w:p w14:paraId="04860C7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59879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56AFF2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4CAC4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1F437F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113C39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E434EE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737A72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D1345F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770490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D426763" w14:textId="77777777" w:rsidTr="008C2C2B">
        <w:trPr>
          <w:trHeight w:val="210"/>
        </w:trPr>
        <w:tc>
          <w:tcPr>
            <w:tcW w:w="499" w:type="dxa"/>
            <w:tcBorders>
              <w:top w:val="nil"/>
              <w:left w:val="nil"/>
              <w:bottom w:val="nil"/>
              <w:right w:val="nil"/>
            </w:tcBorders>
            <w:shd w:val="clear" w:color="auto" w:fill="auto"/>
            <w:hideMark/>
          </w:tcPr>
          <w:p w14:paraId="26C9A9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216FECF9"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    ИТОГО  ПО  РАЗДЕЛУ 2</w:t>
            </w:r>
          </w:p>
        </w:tc>
        <w:tc>
          <w:tcPr>
            <w:tcW w:w="1000" w:type="dxa"/>
            <w:vMerge w:val="restart"/>
            <w:tcBorders>
              <w:top w:val="nil"/>
              <w:left w:val="nil"/>
              <w:bottom w:val="nil"/>
              <w:right w:val="nil"/>
            </w:tcBorders>
            <w:shd w:val="clear" w:color="auto" w:fill="auto"/>
            <w:hideMark/>
          </w:tcPr>
          <w:p w14:paraId="5DE2E0AD"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3D22CF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11474C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noWrap/>
            <w:hideMark/>
          </w:tcPr>
          <w:p w14:paraId="58CF9BE0"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114 039</w:t>
            </w:r>
          </w:p>
        </w:tc>
        <w:tc>
          <w:tcPr>
            <w:tcW w:w="2380" w:type="dxa"/>
            <w:vMerge w:val="restart"/>
            <w:tcBorders>
              <w:top w:val="nil"/>
              <w:left w:val="nil"/>
              <w:bottom w:val="nil"/>
              <w:right w:val="nil"/>
            </w:tcBorders>
            <w:shd w:val="clear" w:color="auto" w:fill="auto"/>
            <w:noWrap/>
            <w:hideMark/>
          </w:tcPr>
          <w:p w14:paraId="2F9BCE1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26 926</w:t>
            </w:r>
          </w:p>
        </w:tc>
        <w:tc>
          <w:tcPr>
            <w:tcW w:w="1075" w:type="dxa"/>
            <w:tcBorders>
              <w:top w:val="nil"/>
              <w:left w:val="nil"/>
              <w:bottom w:val="nil"/>
              <w:right w:val="nil"/>
            </w:tcBorders>
            <w:shd w:val="clear" w:color="auto" w:fill="auto"/>
            <w:noWrap/>
            <w:hideMark/>
          </w:tcPr>
          <w:p w14:paraId="073D5F62"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2 787</w:t>
            </w:r>
          </w:p>
        </w:tc>
        <w:tc>
          <w:tcPr>
            <w:tcW w:w="861" w:type="dxa"/>
            <w:vMerge w:val="restart"/>
            <w:tcBorders>
              <w:top w:val="nil"/>
              <w:left w:val="nil"/>
              <w:bottom w:val="nil"/>
              <w:right w:val="nil"/>
            </w:tcBorders>
            <w:shd w:val="clear" w:color="auto" w:fill="auto"/>
            <w:hideMark/>
          </w:tcPr>
          <w:p w14:paraId="5880FA15"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6706DC68"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105,16</w:t>
            </w:r>
          </w:p>
        </w:tc>
      </w:tr>
      <w:tr w:rsidR="001F416C" w:rsidRPr="001F416C" w14:paraId="40D6BBE1" w14:textId="77777777" w:rsidTr="008C2C2B">
        <w:trPr>
          <w:trHeight w:val="210"/>
        </w:trPr>
        <w:tc>
          <w:tcPr>
            <w:tcW w:w="499" w:type="dxa"/>
            <w:tcBorders>
              <w:top w:val="nil"/>
              <w:left w:val="nil"/>
              <w:bottom w:val="nil"/>
              <w:right w:val="nil"/>
            </w:tcBorders>
            <w:shd w:val="clear" w:color="auto" w:fill="auto"/>
            <w:hideMark/>
          </w:tcPr>
          <w:p w14:paraId="47850021"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5014" w:type="dxa"/>
            <w:tcBorders>
              <w:top w:val="nil"/>
              <w:left w:val="nil"/>
              <w:bottom w:val="nil"/>
              <w:right w:val="nil"/>
            </w:tcBorders>
            <w:shd w:val="clear" w:color="auto" w:fill="auto"/>
            <w:hideMark/>
          </w:tcPr>
          <w:p w14:paraId="5462D0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vMerge/>
            <w:tcBorders>
              <w:top w:val="nil"/>
              <w:left w:val="nil"/>
              <w:bottom w:val="nil"/>
              <w:right w:val="nil"/>
            </w:tcBorders>
            <w:vAlign w:val="center"/>
            <w:hideMark/>
          </w:tcPr>
          <w:p w14:paraId="6DE76D8A"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262297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ADC938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2B14030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39C4CF87"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4E5A396C"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483</w:t>
            </w:r>
          </w:p>
        </w:tc>
        <w:tc>
          <w:tcPr>
            <w:tcW w:w="861" w:type="dxa"/>
            <w:vMerge/>
            <w:tcBorders>
              <w:top w:val="nil"/>
              <w:left w:val="nil"/>
              <w:bottom w:val="nil"/>
              <w:right w:val="nil"/>
            </w:tcBorders>
            <w:vAlign w:val="center"/>
            <w:hideMark/>
          </w:tcPr>
          <w:p w14:paraId="7659B3BB"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6A51026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1,35</w:t>
            </w:r>
          </w:p>
        </w:tc>
      </w:tr>
      <w:tr w:rsidR="001F416C" w:rsidRPr="001F416C" w14:paraId="44EDBFA4" w14:textId="77777777" w:rsidTr="008C2C2B">
        <w:trPr>
          <w:trHeight w:val="210"/>
        </w:trPr>
        <w:tc>
          <w:tcPr>
            <w:tcW w:w="499" w:type="dxa"/>
            <w:tcBorders>
              <w:top w:val="nil"/>
              <w:left w:val="nil"/>
              <w:bottom w:val="nil"/>
              <w:right w:val="nil"/>
            </w:tcBorders>
            <w:shd w:val="clear" w:color="auto" w:fill="auto"/>
            <w:hideMark/>
          </w:tcPr>
          <w:p w14:paraId="08F28DFE"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5014" w:type="dxa"/>
            <w:tcBorders>
              <w:top w:val="nil"/>
              <w:left w:val="nil"/>
              <w:bottom w:val="nil"/>
              <w:right w:val="nil"/>
            </w:tcBorders>
            <w:shd w:val="clear" w:color="auto" w:fill="auto"/>
            <w:hideMark/>
          </w:tcPr>
          <w:p w14:paraId="5C3E0849"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НАКЛАДНЫЕ РАСХОДЫ</w:t>
            </w:r>
          </w:p>
        </w:tc>
        <w:tc>
          <w:tcPr>
            <w:tcW w:w="1000" w:type="dxa"/>
            <w:tcBorders>
              <w:top w:val="nil"/>
              <w:left w:val="nil"/>
              <w:bottom w:val="nil"/>
              <w:right w:val="nil"/>
            </w:tcBorders>
            <w:shd w:val="clear" w:color="auto" w:fill="auto"/>
            <w:hideMark/>
          </w:tcPr>
          <w:p w14:paraId="52D0CF81"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2FB572C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F016A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5462764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39 845</w:t>
            </w:r>
          </w:p>
        </w:tc>
        <w:tc>
          <w:tcPr>
            <w:tcW w:w="2380" w:type="dxa"/>
            <w:tcBorders>
              <w:top w:val="nil"/>
              <w:left w:val="nil"/>
              <w:bottom w:val="nil"/>
              <w:right w:val="nil"/>
            </w:tcBorders>
            <w:shd w:val="clear" w:color="auto" w:fill="auto"/>
            <w:noWrap/>
            <w:hideMark/>
          </w:tcPr>
          <w:p w14:paraId="6060325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65784E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3732F5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04EAF60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EBC41CD" w14:textId="77777777" w:rsidTr="008C2C2B">
        <w:trPr>
          <w:trHeight w:val="210"/>
        </w:trPr>
        <w:tc>
          <w:tcPr>
            <w:tcW w:w="499" w:type="dxa"/>
            <w:tcBorders>
              <w:top w:val="nil"/>
              <w:left w:val="nil"/>
              <w:bottom w:val="nil"/>
              <w:right w:val="nil"/>
            </w:tcBorders>
            <w:shd w:val="clear" w:color="auto" w:fill="auto"/>
            <w:hideMark/>
          </w:tcPr>
          <w:p w14:paraId="6FDDC0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293005F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СМЕТНАЯ ПРИБЫЛЬ</w:t>
            </w:r>
          </w:p>
        </w:tc>
        <w:tc>
          <w:tcPr>
            <w:tcW w:w="1000" w:type="dxa"/>
            <w:tcBorders>
              <w:top w:val="nil"/>
              <w:left w:val="nil"/>
              <w:bottom w:val="nil"/>
              <w:right w:val="nil"/>
            </w:tcBorders>
            <w:shd w:val="clear" w:color="auto" w:fill="auto"/>
            <w:hideMark/>
          </w:tcPr>
          <w:p w14:paraId="32617F37"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15A3A7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D80FC9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867B44E"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21 567</w:t>
            </w:r>
          </w:p>
        </w:tc>
        <w:tc>
          <w:tcPr>
            <w:tcW w:w="2380" w:type="dxa"/>
            <w:tcBorders>
              <w:top w:val="nil"/>
              <w:left w:val="nil"/>
              <w:bottom w:val="nil"/>
              <w:right w:val="nil"/>
            </w:tcBorders>
            <w:shd w:val="clear" w:color="auto" w:fill="auto"/>
            <w:noWrap/>
            <w:hideMark/>
          </w:tcPr>
          <w:p w14:paraId="7D7CE0A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3AC49D4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3D3530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7D2565B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3111E94" w14:textId="77777777" w:rsidTr="008C2C2B">
        <w:trPr>
          <w:trHeight w:val="210"/>
        </w:trPr>
        <w:tc>
          <w:tcPr>
            <w:tcW w:w="499" w:type="dxa"/>
            <w:tcBorders>
              <w:top w:val="nil"/>
              <w:left w:val="nil"/>
              <w:bottom w:val="nil"/>
              <w:right w:val="nil"/>
            </w:tcBorders>
            <w:shd w:val="clear" w:color="auto" w:fill="auto"/>
            <w:hideMark/>
          </w:tcPr>
          <w:p w14:paraId="373515F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A994D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363CF3A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62" w:type="dxa"/>
            <w:tcBorders>
              <w:top w:val="nil"/>
              <w:left w:val="nil"/>
              <w:bottom w:val="nil"/>
              <w:right w:val="nil"/>
            </w:tcBorders>
            <w:shd w:val="clear" w:color="auto" w:fill="auto"/>
            <w:hideMark/>
          </w:tcPr>
          <w:p w14:paraId="5B5BC3A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A6CC4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9B32BB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99FF2D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8346E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E919E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369F60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3C186FA" w14:textId="77777777" w:rsidTr="008C2C2B">
        <w:trPr>
          <w:trHeight w:val="210"/>
        </w:trPr>
        <w:tc>
          <w:tcPr>
            <w:tcW w:w="499" w:type="dxa"/>
            <w:tcBorders>
              <w:top w:val="nil"/>
              <w:left w:val="nil"/>
              <w:bottom w:val="nil"/>
              <w:right w:val="nil"/>
            </w:tcBorders>
            <w:shd w:val="clear" w:color="auto" w:fill="auto"/>
            <w:hideMark/>
          </w:tcPr>
          <w:p w14:paraId="42CEBCA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5120" w:type="dxa"/>
            <w:gridSpan w:val="9"/>
            <w:vMerge w:val="restart"/>
            <w:tcBorders>
              <w:top w:val="nil"/>
              <w:left w:val="nil"/>
              <w:bottom w:val="nil"/>
              <w:right w:val="nil"/>
            </w:tcBorders>
            <w:shd w:val="clear" w:color="auto" w:fill="auto"/>
            <w:noWrap/>
            <w:hideMark/>
          </w:tcPr>
          <w:p w14:paraId="10291970"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Раздел 3.  Тротуар</w:t>
            </w:r>
          </w:p>
        </w:tc>
      </w:tr>
      <w:tr w:rsidR="001F416C" w:rsidRPr="001F416C" w14:paraId="4F7145D9" w14:textId="77777777" w:rsidTr="008C2C2B">
        <w:trPr>
          <w:trHeight w:val="210"/>
        </w:trPr>
        <w:tc>
          <w:tcPr>
            <w:tcW w:w="499" w:type="dxa"/>
            <w:tcBorders>
              <w:top w:val="nil"/>
              <w:left w:val="nil"/>
              <w:bottom w:val="nil"/>
              <w:right w:val="nil"/>
            </w:tcBorders>
            <w:shd w:val="clear" w:color="auto" w:fill="auto"/>
            <w:hideMark/>
          </w:tcPr>
          <w:p w14:paraId="0263DB86"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5120" w:type="dxa"/>
            <w:gridSpan w:val="9"/>
            <w:vMerge/>
            <w:tcBorders>
              <w:top w:val="nil"/>
              <w:left w:val="nil"/>
              <w:bottom w:val="nil"/>
              <w:right w:val="nil"/>
            </w:tcBorders>
            <w:vAlign w:val="center"/>
            <w:hideMark/>
          </w:tcPr>
          <w:p w14:paraId="4BE947B8"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r>
      <w:tr w:rsidR="001F416C" w:rsidRPr="001F416C" w14:paraId="525AB23C" w14:textId="77777777" w:rsidTr="008C2C2B">
        <w:trPr>
          <w:trHeight w:val="210"/>
        </w:trPr>
        <w:tc>
          <w:tcPr>
            <w:tcW w:w="499" w:type="dxa"/>
            <w:vMerge w:val="restart"/>
            <w:tcBorders>
              <w:top w:val="nil"/>
              <w:left w:val="nil"/>
              <w:bottom w:val="nil"/>
              <w:right w:val="nil"/>
            </w:tcBorders>
            <w:shd w:val="clear" w:color="auto" w:fill="auto"/>
            <w:hideMark/>
          </w:tcPr>
          <w:p w14:paraId="479164C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47.</w:t>
            </w:r>
          </w:p>
        </w:tc>
        <w:tc>
          <w:tcPr>
            <w:tcW w:w="5014" w:type="dxa"/>
            <w:vMerge w:val="restart"/>
            <w:tcBorders>
              <w:top w:val="nil"/>
              <w:left w:val="nil"/>
              <w:bottom w:val="nil"/>
              <w:right w:val="nil"/>
            </w:tcBorders>
            <w:shd w:val="clear" w:color="auto" w:fill="auto"/>
            <w:hideMark/>
          </w:tcPr>
          <w:p w14:paraId="2FD51DE9"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Э01-02-015-01</w:t>
            </w:r>
            <w:r w:rsidRPr="001F416C">
              <w:rPr>
                <w:rFonts w:ascii="Verdana" w:eastAsia="Times New Roman" w:hAnsi="Verdana" w:cs="Times New Roman"/>
                <w:sz w:val="16"/>
                <w:szCs w:val="16"/>
                <w:lang w:eastAsia="ru-RU"/>
              </w:rPr>
              <w:br/>
              <w:t>Очистка покрытий перед работами по их востановлению и обеспыливанию поливомоечной миашиной (КДМ), 10000 м2</w:t>
            </w:r>
          </w:p>
        </w:tc>
        <w:tc>
          <w:tcPr>
            <w:tcW w:w="1000" w:type="dxa"/>
            <w:vMerge w:val="restart"/>
            <w:tcBorders>
              <w:top w:val="nil"/>
              <w:left w:val="nil"/>
              <w:bottom w:val="nil"/>
              <w:right w:val="nil"/>
            </w:tcBorders>
            <w:shd w:val="clear" w:color="auto" w:fill="auto"/>
            <w:hideMark/>
          </w:tcPr>
          <w:p w14:paraId="1DE93CC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0,0039</w:t>
            </w:r>
          </w:p>
        </w:tc>
        <w:tc>
          <w:tcPr>
            <w:tcW w:w="1062" w:type="dxa"/>
            <w:tcBorders>
              <w:top w:val="nil"/>
              <w:left w:val="nil"/>
              <w:bottom w:val="nil"/>
              <w:right w:val="nil"/>
            </w:tcBorders>
            <w:shd w:val="clear" w:color="auto" w:fill="auto"/>
            <w:hideMark/>
          </w:tcPr>
          <w:p w14:paraId="17CD5C9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057" w:type="dxa"/>
            <w:tcBorders>
              <w:top w:val="nil"/>
              <w:left w:val="nil"/>
              <w:bottom w:val="nil"/>
              <w:right w:val="nil"/>
            </w:tcBorders>
            <w:shd w:val="clear" w:color="auto" w:fill="auto"/>
            <w:hideMark/>
          </w:tcPr>
          <w:p w14:paraId="3C64B19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5 637,38</w:t>
            </w:r>
          </w:p>
        </w:tc>
        <w:tc>
          <w:tcPr>
            <w:tcW w:w="1481" w:type="dxa"/>
            <w:vMerge w:val="restart"/>
            <w:tcBorders>
              <w:top w:val="nil"/>
              <w:left w:val="nil"/>
              <w:bottom w:val="nil"/>
              <w:right w:val="nil"/>
            </w:tcBorders>
            <w:shd w:val="clear" w:color="auto" w:fill="auto"/>
            <w:hideMark/>
          </w:tcPr>
          <w:p w14:paraId="7DFEC1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22</w:t>
            </w:r>
          </w:p>
        </w:tc>
        <w:tc>
          <w:tcPr>
            <w:tcW w:w="2380" w:type="dxa"/>
            <w:vMerge w:val="restart"/>
            <w:tcBorders>
              <w:top w:val="nil"/>
              <w:left w:val="nil"/>
              <w:bottom w:val="nil"/>
              <w:right w:val="nil"/>
            </w:tcBorders>
            <w:shd w:val="clear" w:color="auto" w:fill="auto"/>
            <w:hideMark/>
          </w:tcPr>
          <w:p w14:paraId="315DD9A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87378A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22</w:t>
            </w:r>
          </w:p>
        </w:tc>
        <w:tc>
          <w:tcPr>
            <w:tcW w:w="861" w:type="dxa"/>
            <w:tcBorders>
              <w:top w:val="nil"/>
              <w:left w:val="nil"/>
              <w:bottom w:val="nil"/>
              <w:right w:val="nil"/>
            </w:tcBorders>
            <w:shd w:val="clear" w:color="auto" w:fill="auto"/>
            <w:hideMark/>
          </w:tcPr>
          <w:p w14:paraId="00E8F6E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04552AE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84A5ABA" w14:textId="77777777" w:rsidTr="008C2C2B">
        <w:trPr>
          <w:trHeight w:val="660"/>
        </w:trPr>
        <w:tc>
          <w:tcPr>
            <w:tcW w:w="499" w:type="dxa"/>
            <w:vMerge/>
            <w:tcBorders>
              <w:top w:val="nil"/>
              <w:left w:val="nil"/>
              <w:bottom w:val="nil"/>
              <w:right w:val="nil"/>
            </w:tcBorders>
            <w:vAlign w:val="center"/>
            <w:hideMark/>
          </w:tcPr>
          <w:p w14:paraId="7C748B7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1E17ECE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6E890F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30E4A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643FA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1 433,32</w:t>
            </w:r>
          </w:p>
        </w:tc>
        <w:tc>
          <w:tcPr>
            <w:tcW w:w="1481" w:type="dxa"/>
            <w:vMerge/>
            <w:tcBorders>
              <w:top w:val="nil"/>
              <w:left w:val="nil"/>
              <w:bottom w:val="nil"/>
              <w:right w:val="nil"/>
            </w:tcBorders>
            <w:vAlign w:val="center"/>
            <w:hideMark/>
          </w:tcPr>
          <w:p w14:paraId="78E18AB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7F930CF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765E1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861" w:type="dxa"/>
            <w:tcBorders>
              <w:top w:val="nil"/>
              <w:left w:val="nil"/>
              <w:bottom w:val="nil"/>
              <w:right w:val="nil"/>
            </w:tcBorders>
            <w:shd w:val="clear" w:color="auto" w:fill="auto"/>
            <w:hideMark/>
          </w:tcPr>
          <w:p w14:paraId="2A79C69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4,1</w:t>
            </w:r>
          </w:p>
        </w:tc>
        <w:tc>
          <w:tcPr>
            <w:tcW w:w="1190" w:type="dxa"/>
            <w:tcBorders>
              <w:top w:val="nil"/>
              <w:left w:val="nil"/>
              <w:bottom w:val="nil"/>
              <w:right w:val="nil"/>
            </w:tcBorders>
            <w:shd w:val="clear" w:color="auto" w:fill="auto"/>
            <w:hideMark/>
          </w:tcPr>
          <w:p w14:paraId="1CC54DE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w:t>
            </w:r>
          </w:p>
        </w:tc>
      </w:tr>
      <w:tr w:rsidR="001F416C" w:rsidRPr="001F416C" w14:paraId="29162237" w14:textId="77777777" w:rsidTr="008C2C2B">
        <w:trPr>
          <w:trHeight w:val="210"/>
        </w:trPr>
        <w:tc>
          <w:tcPr>
            <w:tcW w:w="499" w:type="dxa"/>
            <w:tcBorders>
              <w:top w:val="nil"/>
              <w:left w:val="nil"/>
              <w:bottom w:val="nil"/>
              <w:right w:val="nil"/>
            </w:tcBorders>
            <w:shd w:val="clear" w:color="auto" w:fill="auto"/>
            <w:hideMark/>
          </w:tcPr>
          <w:p w14:paraId="37877A2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6366B356"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75FAE3C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116</w:t>
            </w:r>
          </w:p>
        </w:tc>
        <w:tc>
          <w:tcPr>
            <w:tcW w:w="1062" w:type="dxa"/>
            <w:tcBorders>
              <w:top w:val="nil"/>
              <w:left w:val="nil"/>
              <w:bottom w:val="nil"/>
              <w:right w:val="nil"/>
            </w:tcBorders>
            <w:shd w:val="clear" w:color="auto" w:fill="auto"/>
            <w:hideMark/>
          </w:tcPr>
          <w:p w14:paraId="350114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57FFA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9ADDDA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w:t>
            </w:r>
          </w:p>
        </w:tc>
        <w:tc>
          <w:tcPr>
            <w:tcW w:w="2380" w:type="dxa"/>
            <w:tcBorders>
              <w:top w:val="nil"/>
              <w:left w:val="nil"/>
              <w:bottom w:val="nil"/>
              <w:right w:val="nil"/>
            </w:tcBorders>
            <w:shd w:val="clear" w:color="auto" w:fill="auto"/>
            <w:hideMark/>
          </w:tcPr>
          <w:p w14:paraId="3E1D1DD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E0DC61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17496F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0D1BB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1A247D0" w14:textId="77777777" w:rsidTr="008C2C2B">
        <w:trPr>
          <w:trHeight w:val="210"/>
        </w:trPr>
        <w:tc>
          <w:tcPr>
            <w:tcW w:w="499" w:type="dxa"/>
            <w:tcBorders>
              <w:top w:val="nil"/>
              <w:left w:val="nil"/>
              <w:bottom w:val="nil"/>
              <w:right w:val="nil"/>
            </w:tcBorders>
            <w:shd w:val="clear" w:color="auto" w:fill="auto"/>
            <w:hideMark/>
          </w:tcPr>
          <w:p w14:paraId="512B5E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7DD57F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51837A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w:t>
            </w:r>
          </w:p>
        </w:tc>
        <w:tc>
          <w:tcPr>
            <w:tcW w:w="1062" w:type="dxa"/>
            <w:tcBorders>
              <w:top w:val="nil"/>
              <w:left w:val="nil"/>
              <w:bottom w:val="nil"/>
              <w:right w:val="nil"/>
            </w:tcBorders>
            <w:shd w:val="clear" w:color="auto" w:fill="auto"/>
            <w:hideMark/>
          </w:tcPr>
          <w:p w14:paraId="3C04A0F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8A1320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B09E7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w:t>
            </w:r>
          </w:p>
        </w:tc>
        <w:tc>
          <w:tcPr>
            <w:tcW w:w="2380" w:type="dxa"/>
            <w:tcBorders>
              <w:top w:val="nil"/>
              <w:left w:val="nil"/>
              <w:bottom w:val="nil"/>
              <w:right w:val="nil"/>
            </w:tcBorders>
            <w:shd w:val="clear" w:color="auto" w:fill="auto"/>
            <w:hideMark/>
          </w:tcPr>
          <w:p w14:paraId="45FA5E5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103126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DE562C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40BBEC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D273528" w14:textId="77777777" w:rsidTr="008C2C2B">
        <w:trPr>
          <w:trHeight w:val="210"/>
        </w:trPr>
        <w:tc>
          <w:tcPr>
            <w:tcW w:w="499" w:type="dxa"/>
            <w:tcBorders>
              <w:top w:val="single" w:sz="4" w:space="0" w:color="auto"/>
              <w:left w:val="nil"/>
              <w:bottom w:val="nil"/>
              <w:right w:val="nil"/>
            </w:tcBorders>
            <w:shd w:val="clear" w:color="auto" w:fill="auto"/>
            <w:hideMark/>
          </w:tcPr>
          <w:p w14:paraId="19A9AB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1D2690B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B8AB68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389A1D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212FA3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D16F26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45DC6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C8DB8C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3F5F89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E4F8ED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82124A4" w14:textId="77777777" w:rsidTr="008C2C2B">
        <w:trPr>
          <w:trHeight w:val="210"/>
        </w:trPr>
        <w:tc>
          <w:tcPr>
            <w:tcW w:w="499" w:type="dxa"/>
            <w:vMerge w:val="restart"/>
            <w:tcBorders>
              <w:top w:val="nil"/>
              <w:left w:val="nil"/>
              <w:bottom w:val="nil"/>
              <w:right w:val="nil"/>
            </w:tcBorders>
            <w:shd w:val="clear" w:color="auto" w:fill="auto"/>
            <w:hideMark/>
          </w:tcPr>
          <w:p w14:paraId="342F06B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48.</w:t>
            </w:r>
          </w:p>
        </w:tc>
        <w:tc>
          <w:tcPr>
            <w:tcW w:w="5014" w:type="dxa"/>
            <w:vMerge w:val="restart"/>
            <w:tcBorders>
              <w:top w:val="nil"/>
              <w:left w:val="nil"/>
              <w:bottom w:val="nil"/>
              <w:right w:val="nil"/>
            </w:tcBorders>
            <w:shd w:val="clear" w:color="auto" w:fill="auto"/>
            <w:hideMark/>
          </w:tcPr>
          <w:p w14:paraId="0B21636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Е27-04-001-04</w:t>
            </w:r>
            <w:r w:rsidRPr="001F416C">
              <w:rPr>
                <w:rFonts w:ascii="Verdana" w:eastAsia="Times New Roman" w:hAnsi="Verdana" w:cs="Times New Roman"/>
                <w:sz w:val="16"/>
                <w:szCs w:val="16"/>
                <w:lang w:eastAsia="ru-RU"/>
              </w:rPr>
              <w:br/>
              <w:t>Устройство подстилающих и выравнивающих слоев оснований из щебня, 100 м3 материала основания (в плотном теле)</w:t>
            </w:r>
          </w:p>
        </w:tc>
        <w:tc>
          <w:tcPr>
            <w:tcW w:w="1000" w:type="dxa"/>
            <w:vMerge w:val="restart"/>
            <w:tcBorders>
              <w:top w:val="nil"/>
              <w:left w:val="nil"/>
              <w:bottom w:val="nil"/>
              <w:right w:val="nil"/>
            </w:tcBorders>
            <w:shd w:val="clear" w:color="auto" w:fill="auto"/>
            <w:hideMark/>
          </w:tcPr>
          <w:p w14:paraId="1AEE9CB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0,019365</w:t>
            </w:r>
          </w:p>
        </w:tc>
        <w:tc>
          <w:tcPr>
            <w:tcW w:w="1062" w:type="dxa"/>
            <w:tcBorders>
              <w:top w:val="nil"/>
              <w:left w:val="nil"/>
              <w:bottom w:val="nil"/>
              <w:right w:val="nil"/>
            </w:tcBorders>
            <w:shd w:val="clear" w:color="auto" w:fill="auto"/>
            <w:hideMark/>
          </w:tcPr>
          <w:p w14:paraId="4EFDEFF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60 425,38</w:t>
            </w:r>
          </w:p>
        </w:tc>
        <w:tc>
          <w:tcPr>
            <w:tcW w:w="1057" w:type="dxa"/>
            <w:tcBorders>
              <w:top w:val="nil"/>
              <w:left w:val="nil"/>
              <w:bottom w:val="nil"/>
              <w:right w:val="nil"/>
            </w:tcBorders>
            <w:shd w:val="clear" w:color="auto" w:fill="auto"/>
            <w:hideMark/>
          </w:tcPr>
          <w:p w14:paraId="7EEBC35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53 631,52</w:t>
            </w:r>
          </w:p>
        </w:tc>
        <w:tc>
          <w:tcPr>
            <w:tcW w:w="1481" w:type="dxa"/>
            <w:vMerge w:val="restart"/>
            <w:tcBorders>
              <w:top w:val="nil"/>
              <w:left w:val="nil"/>
              <w:bottom w:val="nil"/>
              <w:right w:val="nil"/>
            </w:tcBorders>
            <w:shd w:val="clear" w:color="auto" w:fill="auto"/>
            <w:hideMark/>
          </w:tcPr>
          <w:p w14:paraId="35B322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1 170</w:t>
            </w:r>
          </w:p>
        </w:tc>
        <w:tc>
          <w:tcPr>
            <w:tcW w:w="2380" w:type="dxa"/>
            <w:vMerge w:val="restart"/>
            <w:tcBorders>
              <w:top w:val="nil"/>
              <w:left w:val="nil"/>
              <w:bottom w:val="nil"/>
              <w:right w:val="nil"/>
            </w:tcBorders>
            <w:shd w:val="clear" w:color="auto" w:fill="auto"/>
            <w:hideMark/>
          </w:tcPr>
          <w:p w14:paraId="3435CC2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126</w:t>
            </w:r>
          </w:p>
        </w:tc>
        <w:tc>
          <w:tcPr>
            <w:tcW w:w="1075" w:type="dxa"/>
            <w:tcBorders>
              <w:top w:val="nil"/>
              <w:left w:val="nil"/>
              <w:bottom w:val="nil"/>
              <w:right w:val="nil"/>
            </w:tcBorders>
            <w:shd w:val="clear" w:color="auto" w:fill="auto"/>
            <w:hideMark/>
          </w:tcPr>
          <w:p w14:paraId="0EE5413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1 039</w:t>
            </w:r>
          </w:p>
        </w:tc>
        <w:tc>
          <w:tcPr>
            <w:tcW w:w="861" w:type="dxa"/>
            <w:tcBorders>
              <w:top w:val="nil"/>
              <w:left w:val="nil"/>
              <w:bottom w:val="nil"/>
              <w:right w:val="nil"/>
            </w:tcBorders>
            <w:shd w:val="clear" w:color="auto" w:fill="auto"/>
            <w:hideMark/>
          </w:tcPr>
          <w:p w14:paraId="0C03C76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27,82</w:t>
            </w:r>
          </w:p>
        </w:tc>
        <w:tc>
          <w:tcPr>
            <w:tcW w:w="1190" w:type="dxa"/>
            <w:tcBorders>
              <w:top w:val="nil"/>
              <w:left w:val="nil"/>
              <w:bottom w:val="nil"/>
              <w:right w:val="nil"/>
            </w:tcBorders>
            <w:shd w:val="clear" w:color="auto" w:fill="auto"/>
            <w:hideMark/>
          </w:tcPr>
          <w:p w14:paraId="08058DE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0,54</w:t>
            </w:r>
          </w:p>
        </w:tc>
      </w:tr>
      <w:tr w:rsidR="001F416C" w:rsidRPr="001F416C" w14:paraId="38452288" w14:textId="77777777" w:rsidTr="008C2C2B">
        <w:trPr>
          <w:trHeight w:val="660"/>
        </w:trPr>
        <w:tc>
          <w:tcPr>
            <w:tcW w:w="499" w:type="dxa"/>
            <w:vMerge/>
            <w:tcBorders>
              <w:top w:val="nil"/>
              <w:left w:val="nil"/>
              <w:bottom w:val="nil"/>
              <w:right w:val="nil"/>
            </w:tcBorders>
            <w:vAlign w:val="center"/>
            <w:hideMark/>
          </w:tcPr>
          <w:p w14:paraId="0A8785F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0C2C0FA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161643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604E770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6 520,93</w:t>
            </w:r>
          </w:p>
        </w:tc>
        <w:tc>
          <w:tcPr>
            <w:tcW w:w="1057" w:type="dxa"/>
            <w:tcBorders>
              <w:top w:val="nil"/>
              <w:left w:val="nil"/>
              <w:bottom w:val="nil"/>
              <w:right w:val="nil"/>
            </w:tcBorders>
            <w:shd w:val="clear" w:color="auto" w:fill="auto"/>
            <w:hideMark/>
          </w:tcPr>
          <w:p w14:paraId="3D3A559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9 799,75</w:t>
            </w:r>
          </w:p>
        </w:tc>
        <w:tc>
          <w:tcPr>
            <w:tcW w:w="1481" w:type="dxa"/>
            <w:vMerge/>
            <w:tcBorders>
              <w:top w:val="nil"/>
              <w:left w:val="nil"/>
              <w:bottom w:val="nil"/>
              <w:right w:val="nil"/>
            </w:tcBorders>
            <w:vAlign w:val="center"/>
            <w:hideMark/>
          </w:tcPr>
          <w:p w14:paraId="01F14A5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0BE651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33A04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190</w:t>
            </w:r>
          </w:p>
        </w:tc>
        <w:tc>
          <w:tcPr>
            <w:tcW w:w="861" w:type="dxa"/>
            <w:tcBorders>
              <w:top w:val="nil"/>
              <w:left w:val="nil"/>
              <w:bottom w:val="nil"/>
              <w:right w:val="nil"/>
            </w:tcBorders>
            <w:shd w:val="clear" w:color="auto" w:fill="auto"/>
            <w:hideMark/>
          </w:tcPr>
          <w:p w14:paraId="23CB496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25,75</w:t>
            </w:r>
          </w:p>
        </w:tc>
        <w:tc>
          <w:tcPr>
            <w:tcW w:w="1190" w:type="dxa"/>
            <w:tcBorders>
              <w:top w:val="nil"/>
              <w:left w:val="nil"/>
              <w:bottom w:val="nil"/>
              <w:right w:val="nil"/>
            </w:tcBorders>
            <w:shd w:val="clear" w:color="auto" w:fill="auto"/>
            <w:hideMark/>
          </w:tcPr>
          <w:p w14:paraId="48CB3F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0,5</w:t>
            </w:r>
          </w:p>
        </w:tc>
      </w:tr>
      <w:tr w:rsidR="001F416C" w:rsidRPr="001F416C" w14:paraId="6C0A51E1" w14:textId="77777777" w:rsidTr="008C2C2B">
        <w:trPr>
          <w:trHeight w:val="210"/>
        </w:trPr>
        <w:tc>
          <w:tcPr>
            <w:tcW w:w="499" w:type="dxa"/>
            <w:tcBorders>
              <w:top w:val="nil"/>
              <w:left w:val="nil"/>
              <w:bottom w:val="nil"/>
              <w:right w:val="nil"/>
            </w:tcBorders>
            <w:shd w:val="clear" w:color="auto" w:fill="auto"/>
            <w:hideMark/>
          </w:tcPr>
          <w:p w14:paraId="4F4A976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7B9FBFC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3A8E3D2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7DCD73D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DE2A5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0AF6CC8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911F0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031F5D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7B1F7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216CF54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5590699" w14:textId="77777777" w:rsidTr="008C2C2B">
        <w:trPr>
          <w:trHeight w:val="210"/>
        </w:trPr>
        <w:tc>
          <w:tcPr>
            <w:tcW w:w="499" w:type="dxa"/>
            <w:tcBorders>
              <w:top w:val="nil"/>
              <w:left w:val="nil"/>
              <w:bottom w:val="nil"/>
              <w:right w:val="nil"/>
            </w:tcBorders>
            <w:shd w:val="clear" w:color="auto" w:fill="auto"/>
            <w:hideMark/>
          </w:tcPr>
          <w:p w14:paraId="62F413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8A7C0F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66A381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29BA51A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6BDB67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B18F9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471</w:t>
            </w:r>
          </w:p>
        </w:tc>
        <w:tc>
          <w:tcPr>
            <w:tcW w:w="2380" w:type="dxa"/>
            <w:tcBorders>
              <w:top w:val="nil"/>
              <w:left w:val="nil"/>
              <w:bottom w:val="nil"/>
              <w:right w:val="nil"/>
            </w:tcBorders>
            <w:shd w:val="clear" w:color="auto" w:fill="auto"/>
            <w:hideMark/>
          </w:tcPr>
          <w:p w14:paraId="682016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20444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8D68C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9C6A9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00FFE85" w14:textId="77777777" w:rsidTr="008C2C2B">
        <w:trPr>
          <w:trHeight w:val="210"/>
        </w:trPr>
        <w:tc>
          <w:tcPr>
            <w:tcW w:w="499" w:type="dxa"/>
            <w:tcBorders>
              <w:top w:val="nil"/>
              <w:left w:val="nil"/>
              <w:bottom w:val="nil"/>
              <w:right w:val="nil"/>
            </w:tcBorders>
            <w:shd w:val="clear" w:color="auto" w:fill="auto"/>
            <w:hideMark/>
          </w:tcPr>
          <w:p w14:paraId="635EF4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CD4A396"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14949A1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23E8541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2EE301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6B7143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256</w:t>
            </w:r>
          </w:p>
        </w:tc>
        <w:tc>
          <w:tcPr>
            <w:tcW w:w="2380" w:type="dxa"/>
            <w:tcBorders>
              <w:top w:val="nil"/>
              <w:left w:val="nil"/>
              <w:bottom w:val="nil"/>
              <w:right w:val="nil"/>
            </w:tcBorders>
            <w:shd w:val="clear" w:color="auto" w:fill="auto"/>
            <w:hideMark/>
          </w:tcPr>
          <w:p w14:paraId="588EFDC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0AADB4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5AA91F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BAEE83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C910497" w14:textId="77777777" w:rsidTr="008C2C2B">
        <w:trPr>
          <w:trHeight w:val="210"/>
        </w:trPr>
        <w:tc>
          <w:tcPr>
            <w:tcW w:w="499" w:type="dxa"/>
            <w:tcBorders>
              <w:top w:val="single" w:sz="4" w:space="0" w:color="auto"/>
              <w:left w:val="nil"/>
              <w:bottom w:val="nil"/>
              <w:right w:val="nil"/>
            </w:tcBorders>
            <w:shd w:val="clear" w:color="auto" w:fill="auto"/>
            <w:hideMark/>
          </w:tcPr>
          <w:p w14:paraId="70A3FB1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DE5C70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5312220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79B12EE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D6045A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15C0DE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138D22C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87C86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4C31BB2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AE4F4D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F4D575A" w14:textId="77777777" w:rsidTr="008C2C2B">
        <w:trPr>
          <w:trHeight w:val="210"/>
        </w:trPr>
        <w:tc>
          <w:tcPr>
            <w:tcW w:w="499" w:type="dxa"/>
            <w:vMerge w:val="restart"/>
            <w:tcBorders>
              <w:top w:val="nil"/>
              <w:left w:val="nil"/>
              <w:bottom w:val="nil"/>
              <w:right w:val="nil"/>
            </w:tcBorders>
            <w:shd w:val="clear" w:color="auto" w:fill="auto"/>
            <w:hideMark/>
          </w:tcPr>
          <w:p w14:paraId="5269E8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50.</w:t>
            </w:r>
          </w:p>
        </w:tc>
        <w:tc>
          <w:tcPr>
            <w:tcW w:w="5014" w:type="dxa"/>
            <w:vMerge w:val="restart"/>
            <w:tcBorders>
              <w:top w:val="nil"/>
              <w:left w:val="nil"/>
              <w:bottom w:val="nil"/>
              <w:right w:val="nil"/>
            </w:tcBorders>
            <w:shd w:val="clear" w:color="auto" w:fill="auto"/>
            <w:hideMark/>
          </w:tcPr>
          <w:p w14:paraId="4410FEAF"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С408-0038</w:t>
            </w:r>
            <w:r w:rsidRPr="001F416C">
              <w:rPr>
                <w:rFonts w:ascii="Verdana" w:eastAsia="Times New Roman" w:hAnsi="Verdana" w:cs="Times New Roman"/>
                <w:sz w:val="16"/>
                <w:szCs w:val="16"/>
                <w:lang w:eastAsia="ru-RU"/>
              </w:rPr>
              <w:br/>
              <w:t>Щебень из природного камня для строительных работ марка 800, фракция 5-20 мм, м3</w:t>
            </w:r>
          </w:p>
        </w:tc>
        <w:tc>
          <w:tcPr>
            <w:tcW w:w="1000" w:type="dxa"/>
            <w:vMerge w:val="restart"/>
            <w:tcBorders>
              <w:top w:val="nil"/>
              <w:left w:val="nil"/>
              <w:bottom w:val="nil"/>
              <w:right w:val="nil"/>
            </w:tcBorders>
            <w:shd w:val="clear" w:color="auto" w:fill="auto"/>
            <w:hideMark/>
          </w:tcPr>
          <w:p w14:paraId="5B07496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2,43999</w:t>
            </w:r>
          </w:p>
        </w:tc>
        <w:tc>
          <w:tcPr>
            <w:tcW w:w="1062" w:type="dxa"/>
            <w:tcBorders>
              <w:top w:val="nil"/>
              <w:left w:val="nil"/>
              <w:bottom w:val="nil"/>
              <w:right w:val="nil"/>
            </w:tcBorders>
            <w:shd w:val="clear" w:color="auto" w:fill="auto"/>
            <w:hideMark/>
          </w:tcPr>
          <w:p w14:paraId="4196E4DB"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1 986,67</w:t>
            </w:r>
          </w:p>
        </w:tc>
        <w:tc>
          <w:tcPr>
            <w:tcW w:w="1057" w:type="dxa"/>
            <w:tcBorders>
              <w:top w:val="nil"/>
              <w:left w:val="nil"/>
              <w:bottom w:val="nil"/>
              <w:right w:val="nil"/>
            </w:tcBorders>
            <w:shd w:val="clear" w:color="auto" w:fill="auto"/>
            <w:hideMark/>
          </w:tcPr>
          <w:p w14:paraId="54D67E7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43BFBF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4 847</w:t>
            </w:r>
          </w:p>
        </w:tc>
        <w:tc>
          <w:tcPr>
            <w:tcW w:w="2380" w:type="dxa"/>
            <w:vMerge w:val="restart"/>
            <w:tcBorders>
              <w:top w:val="nil"/>
              <w:left w:val="nil"/>
              <w:bottom w:val="nil"/>
              <w:right w:val="nil"/>
            </w:tcBorders>
            <w:shd w:val="clear" w:color="auto" w:fill="auto"/>
            <w:hideMark/>
          </w:tcPr>
          <w:p w14:paraId="2E19EB4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363A62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0EA428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607AB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8081D31" w14:textId="77777777" w:rsidTr="008C2C2B">
        <w:trPr>
          <w:trHeight w:val="660"/>
        </w:trPr>
        <w:tc>
          <w:tcPr>
            <w:tcW w:w="499" w:type="dxa"/>
            <w:vMerge/>
            <w:tcBorders>
              <w:top w:val="nil"/>
              <w:left w:val="nil"/>
              <w:bottom w:val="nil"/>
              <w:right w:val="nil"/>
            </w:tcBorders>
            <w:vAlign w:val="center"/>
            <w:hideMark/>
          </w:tcPr>
          <w:p w14:paraId="051CFFB3"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48A2E0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041383C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BB3319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4829F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4225922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664CBD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3EBEF1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D40EB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E92926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EEC6FED" w14:textId="77777777" w:rsidTr="008C2C2B">
        <w:trPr>
          <w:trHeight w:val="210"/>
        </w:trPr>
        <w:tc>
          <w:tcPr>
            <w:tcW w:w="499" w:type="dxa"/>
            <w:tcBorders>
              <w:top w:val="nil"/>
              <w:left w:val="nil"/>
              <w:bottom w:val="nil"/>
              <w:right w:val="nil"/>
            </w:tcBorders>
            <w:shd w:val="clear" w:color="auto" w:fill="auto"/>
            <w:hideMark/>
          </w:tcPr>
          <w:p w14:paraId="2A54A01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0B8F650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1,9365*1,26</w:t>
            </w:r>
          </w:p>
        </w:tc>
        <w:tc>
          <w:tcPr>
            <w:tcW w:w="1000" w:type="dxa"/>
            <w:tcBorders>
              <w:top w:val="nil"/>
              <w:left w:val="nil"/>
              <w:bottom w:val="nil"/>
              <w:right w:val="nil"/>
            </w:tcBorders>
            <w:shd w:val="clear" w:color="auto" w:fill="auto"/>
            <w:hideMark/>
          </w:tcPr>
          <w:p w14:paraId="1723BE5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514A19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2AED9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8ECA9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A40CB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42CEFA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95CC12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66A16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5B37303" w14:textId="77777777" w:rsidTr="008C2C2B">
        <w:trPr>
          <w:trHeight w:val="210"/>
        </w:trPr>
        <w:tc>
          <w:tcPr>
            <w:tcW w:w="499" w:type="dxa"/>
            <w:tcBorders>
              <w:top w:val="single" w:sz="4" w:space="0" w:color="auto"/>
              <w:left w:val="nil"/>
              <w:bottom w:val="nil"/>
              <w:right w:val="nil"/>
            </w:tcBorders>
            <w:shd w:val="clear" w:color="auto" w:fill="auto"/>
            <w:hideMark/>
          </w:tcPr>
          <w:p w14:paraId="4F8EC6B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36B336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29EC73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04E2F1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270C3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B05BF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698427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1A39D20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73B1C6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71BC73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4A361F5" w14:textId="77777777" w:rsidTr="008C2C2B">
        <w:trPr>
          <w:trHeight w:val="210"/>
        </w:trPr>
        <w:tc>
          <w:tcPr>
            <w:tcW w:w="499" w:type="dxa"/>
            <w:vMerge w:val="restart"/>
            <w:tcBorders>
              <w:top w:val="nil"/>
              <w:left w:val="nil"/>
              <w:bottom w:val="nil"/>
              <w:right w:val="nil"/>
            </w:tcBorders>
            <w:shd w:val="clear" w:color="auto" w:fill="auto"/>
            <w:hideMark/>
          </w:tcPr>
          <w:p w14:paraId="3050178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51.</w:t>
            </w:r>
          </w:p>
        </w:tc>
        <w:tc>
          <w:tcPr>
            <w:tcW w:w="5014" w:type="dxa"/>
            <w:vMerge w:val="restart"/>
            <w:tcBorders>
              <w:top w:val="nil"/>
              <w:left w:val="nil"/>
              <w:bottom w:val="nil"/>
              <w:right w:val="nil"/>
            </w:tcBorders>
            <w:shd w:val="clear" w:color="auto" w:fill="auto"/>
            <w:hideMark/>
          </w:tcPr>
          <w:p w14:paraId="0BA35CEE"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Е27-06-026-01</w:t>
            </w:r>
            <w:r w:rsidRPr="001F416C">
              <w:rPr>
                <w:rFonts w:ascii="Verdana" w:eastAsia="Times New Roman" w:hAnsi="Verdana" w:cs="Times New Roman"/>
                <w:sz w:val="16"/>
                <w:szCs w:val="16"/>
                <w:lang w:eastAsia="ru-RU"/>
              </w:rPr>
              <w:br/>
              <w:t>Розлив вяжущих материалов, 1 т</w:t>
            </w:r>
          </w:p>
        </w:tc>
        <w:tc>
          <w:tcPr>
            <w:tcW w:w="1000" w:type="dxa"/>
            <w:vMerge w:val="restart"/>
            <w:tcBorders>
              <w:top w:val="nil"/>
              <w:left w:val="nil"/>
              <w:bottom w:val="nil"/>
              <w:right w:val="nil"/>
            </w:tcBorders>
            <w:shd w:val="clear" w:color="auto" w:fill="auto"/>
            <w:hideMark/>
          </w:tcPr>
          <w:p w14:paraId="1530C37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0,0273</w:t>
            </w:r>
          </w:p>
        </w:tc>
        <w:tc>
          <w:tcPr>
            <w:tcW w:w="1062" w:type="dxa"/>
            <w:tcBorders>
              <w:top w:val="nil"/>
              <w:left w:val="nil"/>
              <w:bottom w:val="nil"/>
              <w:right w:val="nil"/>
            </w:tcBorders>
            <w:shd w:val="clear" w:color="auto" w:fill="auto"/>
            <w:hideMark/>
          </w:tcPr>
          <w:p w14:paraId="0AC898FC"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22 893,53</w:t>
            </w:r>
          </w:p>
        </w:tc>
        <w:tc>
          <w:tcPr>
            <w:tcW w:w="1057" w:type="dxa"/>
            <w:tcBorders>
              <w:top w:val="nil"/>
              <w:left w:val="nil"/>
              <w:bottom w:val="nil"/>
              <w:right w:val="nil"/>
            </w:tcBorders>
            <w:shd w:val="clear" w:color="auto" w:fill="auto"/>
            <w:hideMark/>
          </w:tcPr>
          <w:p w14:paraId="4CA1B7B7"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794,45</w:t>
            </w:r>
          </w:p>
        </w:tc>
        <w:tc>
          <w:tcPr>
            <w:tcW w:w="1481" w:type="dxa"/>
            <w:vMerge w:val="restart"/>
            <w:tcBorders>
              <w:top w:val="nil"/>
              <w:left w:val="nil"/>
              <w:bottom w:val="nil"/>
              <w:right w:val="nil"/>
            </w:tcBorders>
            <w:shd w:val="clear" w:color="auto" w:fill="auto"/>
            <w:hideMark/>
          </w:tcPr>
          <w:p w14:paraId="7311BBD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625</w:t>
            </w:r>
          </w:p>
        </w:tc>
        <w:tc>
          <w:tcPr>
            <w:tcW w:w="2380" w:type="dxa"/>
            <w:vMerge w:val="restart"/>
            <w:tcBorders>
              <w:top w:val="nil"/>
              <w:left w:val="nil"/>
              <w:bottom w:val="nil"/>
              <w:right w:val="nil"/>
            </w:tcBorders>
            <w:shd w:val="clear" w:color="auto" w:fill="auto"/>
            <w:hideMark/>
          </w:tcPr>
          <w:p w14:paraId="0A6061E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2E98AE5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22</w:t>
            </w:r>
          </w:p>
        </w:tc>
        <w:tc>
          <w:tcPr>
            <w:tcW w:w="861" w:type="dxa"/>
            <w:tcBorders>
              <w:top w:val="nil"/>
              <w:left w:val="nil"/>
              <w:bottom w:val="nil"/>
              <w:right w:val="nil"/>
            </w:tcBorders>
            <w:shd w:val="clear" w:color="auto" w:fill="auto"/>
            <w:hideMark/>
          </w:tcPr>
          <w:p w14:paraId="3264134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4444209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15D06E0" w14:textId="77777777" w:rsidTr="008C2C2B">
        <w:trPr>
          <w:trHeight w:val="255"/>
        </w:trPr>
        <w:tc>
          <w:tcPr>
            <w:tcW w:w="499" w:type="dxa"/>
            <w:vMerge/>
            <w:tcBorders>
              <w:top w:val="nil"/>
              <w:left w:val="nil"/>
              <w:bottom w:val="nil"/>
              <w:right w:val="nil"/>
            </w:tcBorders>
            <w:vAlign w:val="center"/>
            <w:hideMark/>
          </w:tcPr>
          <w:p w14:paraId="0AF1955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0FB4AA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736BC1E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7FAC80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AD7CFC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288,41</w:t>
            </w:r>
          </w:p>
        </w:tc>
        <w:tc>
          <w:tcPr>
            <w:tcW w:w="1481" w:type="dxa"/>
            <w:vMerge/>
            <w:tcBorders>
              <w:top w:val="nil"/>
              <w:left w:val="nil"/>
              <w:bottom w:val="nil"/>
              <w:right w:val="nil"/>
            </w:tcBorders>
            <w:vAlign w:val="center"/>
            <w:hideMark/>
          </w:tcPr>
          <w:p w14:paraId="044A604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345C67F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80D8FA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w:t>
            </w:r>
          </w:p>
        </w:tc>
        <w:tc>
          <w:tcPr>
            <w:tcW w:w="861" w:type="dxa"/>
            <w:tcBorders>
              <w:top w:val="nil"/>
              <w:left w:val="nil"/>
              <w:bottom w:val="nil"/>
              <w:right w:val="nil"/>
            </w:tcBorders>
            <w:shd w:val="clear" w:color="auto" w:fill="auto"/>
            <w:hideMark/>
          </w:tcPr>
          <w:p w14:paraId="1B4DBFF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0,83</w:t>
            </w:r>
          </w:p>
        </w:tc>
        <w:tc>
          <w:tcPr>
            <w:tcW w:w="1190" w:type="dxa"/>
            <w:tcBorders>
              <w:top w:val="nil"/>
              <w:left w:val="nil"/>
              <w:bottom w:val="nil"/>
              <w:right w:val="nil"/>
            </w:tcBorders>
            <w:shd w:val="clear" w:color="auto" w:fill="auto"/>
            <w:hideMark/>
          </w:tcPr>
          <w:p w14:paraId="10CADBC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w:t>
            </w:r>
          </w:p>
        </w:tc>
      </w:tr>
      <w:tr w:rsidR="001F416C" w:rsidRPr="001F416C" w14:paraId="09320CBF" w14:textId="77777777" w:rsidTr="008C2C2B">
        <w:trPr>
          <w:trHeight w:val="210"/>
        </w:trPr>
        <w:tc>
          <w:tcPr>
            <w:tcW w:w="499" w:type="dxa"/>
            <w:tcBorders>
              <w:top w:val="nil"/>
              <w:left w:val="nil"/>
              <w:bottom w:val="nil"/>
              <w:right w:val="nil"/>
            </w:tcBorders>
            <w:shd w:val="clear" w:color="auto" w:fill="auto"/>
            <w:hideMark/>
          </w:tcPr>
          <w:p w14:paraId="78DDAD1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6B456261"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w:t>
            </w:r>
          </w:p>
        </w:tc>
        <w:tc>
          <w:tcPr>
            <w:tcW w:w="1000" w:type="dxa"/>
            <w:tcBorders>
              <w:top w:val="nil"/>
              <w:left w:val="nil"/>
              <w:bottom w:val="nil"/>
              <w:right w:val="nil"/>
            </w:tcBorders>
            <w:shd w:val="clear" w:color="auto" w:fill="auto"/>
            <w:hideMark/>
          </w:tcPr>
          <w:p w14:paraId="5FDC1128"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188B17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B0BC02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CD72D3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65EEBF1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1326D2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3726B8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792E39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7BDC39C" w14:textId="77777777" w:rsidTr="008C2C2B">
        <w:trPr>
          <w:trHeight w:val="210"/>
        </w:trPr>
        <w:tc>
          <w:tcPr>
            <w:tcW w:w="499" w:type="dxa"/>
            <w:tcBorders>
              <w:top w:val="nil"/>
              <w:left w:val="nil"/>
              <w:bottom w:val="nil"/>
              <w:right w:val="nil"/>
            </w:tcBorders>
            <w:shd w:val="clear" w:color="auto" w:fill="auto"/>
            <w:hideMark/>
          </w:tcPr>
          <w:p w14:paraId="601FBC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C950E29"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3D4D1D4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5268F33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1F47C80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FD13A6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12</w:t>
            </w:r>
          </w:p>
        </w:tc>
        <w:tc>
          <w:tcPr>
            <w:tcW w:w="2380" w:type="dxa"/>
            <w:tcBorders>
              <w:top w:val="nil"/>
              <w:left w:val="nil"/>
              <w:bottom w:val="nil"/>
              <w:right w:val="nil"/>
            </w:tcBorders>
            <w:shd w:val="clear" w:color="auto" w:fill="auto"/>
            <w:hideMark/>
          </w:tcPr>
          <w:p w14:paraId="38B9C8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A44026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E1C60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1A3E61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1D78154" w14:textId="77777777" w:rsidTr="008C2C2B">
        <w:trPr>
          <w:trHeight w:val="210"/>
        </w:trPr>
        <w:tc>
          <w:tcPr>
            <w:tcW w:w="499" w:type="dxa"/>
            <w:tcBorders>
              <w:top w:val="nil"/>
              <w:left w:val="nil"/>
              <w:bottom w:val="nil"/>
              <w:right w:val="nil"/>
            </w:tcBorders>
            <w:shd w:val="clear" w:color="auto" w:fill="auto"/>
            <w:hideMark/>
          </w:tcPr>
          <w:p w14:paraId="260622A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46CE2A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703FBC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5836A99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414F73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35D18B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2380" w:type="dxa"/>
            <w:tcBorders>
              <w:top w:val="nil"/>
              <w:left w:val="nil"/>
              <w:bottom w:val="nil"/>
              <w:right w:val="nil"/>
            </w:tcBorders>
            <w:shd w:val="clear" w:color="auto" w:fill="auto"/>
            <w:hideMark/>
          </w:tcPr>
          <w:p w14:paraId="558A7B4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CA909D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BEA96C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1A63F4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600D433" w14:textId="77777777" w:rsidTr="008C2C2B">
        <w:trPr>
          <w:trHeight w:val="210"/>
        </w:trPr>
        <w:tc>
          <w:tcPr>
            <w:tcW w:w="499" w:type="dxa"/>
            <w:tcBorders>
              <w:top w:val="single" w:sz="4" w:space="0" w:color="auto"/>
              <w:left w:val="nil"/>
              <w:bottom w:val="nil"/>
              <w:right w:val="nil"/>
            </w:tcBorders>
            <w:shd w:val="clear" w:color="auto" w:fill="auto"/>
            <w:hideMark/>
          </w:tcPr>
          <w:p w14:paraId="538966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923C2C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BF4CC0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0943D9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B03618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1BC02B3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645B96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BE6DD5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52C6378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194D4FF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C0D5ED7" w14:textId="77777777" w:rsidTr="008C2C2B">
        <w:trPr>
          <w:trHeight w:val="210"/>
        </w:trPr>
        <w:tc>
          <w:tcPr>
            <w:tcW w:w="499" w:type="dxa"/>
            <w:vMerge w:val="restart"/>
            <w:tcBorders>
              <w:top w:val="nil"/>
              <w:left w:val="nil"/>
              <w:bottom w:val="nil"/>
              <w:right w:val="nil"/>
            </w:tcBorders>
            <w:shd w:val="clear" w:color="auto" w:fill="auto"/>
            <w:hideMark/>
          </w:tcPr>
          <w:p w14:paraId="28D987D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52.</w:t>
            </w:r>
          </w:p>
        </w:tc>
        <w:tc>
          <w:tcPr>
            <w:tcW w:w="5014" w:type="dxa"/>
            <w:vMerge w:val="restart"/>
            <w:tcBorders>
              <w:top w:val="nil"/>
              <w:left w:val="nil"/>
              <w:bottom w:val="nil"/>
              <w:right w:val="nil"/>
            </w:tcBorders>
            <w:shd w:val="clear" w:color="auto" w:fill="auto"/>
            <w:hideMark/>
          </w:tcPr>
          <w:p w14:paraId="3C3CF86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Х12-0101</w:t>
            </w:r>
            <w:r w:rsidRPr="001F416C">
              <w:rPr>
                <w:rFonts w:ascii="Verdana" w:eastAsia="Times New Roman" w:hAnsi="Verdana" w:cs="Times New Roman"/>
                <w:sz w:val="16"/>
                <w:szCs w:val="16"/>
                <w:lang w:eastAsia="ru-RU"/>
              </w:rPr>
              <w:br/>
              <w:t>Автогудронаторы 3500 л, маш.-ч</w:t>
            </w:r>
          </w:p>
        </w:tc>
        <w:tc>
          <w:tcPr>
            <w:tcW w:w="1000" w:type="dxa"/>
            <w:vMerge w:val="restart"/>
            <w:tcBorders>
              <w:top w:val="nil"/>
              <w:left w:val="nil"/>
              <w:bottom w:val="nil"/>
              <w:right w:val="nil"/>
            </w:tcBorders>
            <w:shd w:val="clear" w:color="auto" w:fill="auto"/>
            <w:hideMark/>
          </w:tcPr>
          <w:p w14:paraId="0A1180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0,003234</w:t>
            </w:r>
          </w:p>
        </w:tc>
        <w:tc>
          <w:tcPr>
            <w:tcW w:w="1062" w:type="dxa"/>
            <w:tcBorders>
              <w:top w:val="nil"/>
              <w:left w:val="nil"/>
              <w:bottom w:val="nil"/>
              <w:right w:val="nil"/>
            </w:tcBorders>
            <w:shd w:val="clear" w:color="auto" w:fill="auto"/>
            <w:hideMark/>
          </w:tcPr>
          <w:p w14:paraId="5C83163D"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057" w:type="dxa"/>
            <w:tcBorders>
              <w:top w:val="nil"/>
              <w:left w:val="nil"/>
              <w:bottom w:val="nil"/>
              <w:right w:val="nil"/>
            </w:tcBorders>
            <w:shd w:val="clear" w:color="auto" w:fill="auto"/>
            <w:hideMark/>
          </w:tcPr>
          <w:p w14:paraId="2BF8F96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1 925,93</w:t>
            </w:r>
          </w:p>
        </w:tc>
        <w:tc>
          <w:tcPr>
            <w:tcW w:w="1481" w:type="dxa"/>
            <w:vMerge w:val="restart"/>
            <w:tcBorders>
              <w:top w:val="nil"/>
              <w:left w:val="nil"/>
              <w:bottom w:val="nil"/>
              <w:right w:val="nil"/>
            </w:tcBorders>
            <w:shd w:val="clear" w:color="auto" w:fill="auto"/>
            <w:hideMark/>
          </w:tcPr>
          <w:p w14:paraId="0983C23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w:t>
            </w:r>
          </w:p>
        </w:tc>
        <w:tc>
          <w:tcPr>
            <w:tcW w:w="2380" w:type="dxa"/>
            <w:vMerge w:val="restart"/>
            <w:tcBorders>
              <w:top w:val="nil"/>
              <w:left w:val="nil"/>
              <w:bottom w:val="nil"/>
              <w:right w:val="nil"/>
            </w:tcBorders>
            <w:shd w:val="clear" w:color="auto" w:fill="auto"/>
            <w:hideMark/>
          </w:tcPr>
          <w:p w14:paraId="1EBDEEB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77B308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w:t>
            </w:r>
          </w:p>
        </w:tc>
        <w:tc>
          <w:tcPr>
            <w:tcW w:w="861" w:type="dxa"/>
            <w:tcBorders>
              <w:top w:val="nil"/>
              <w:left w:val="nil"/>
              <w:bottom w:val="nil"/>
              <w:right w:val="nil"/>
            </w:tcBorders>
            <w:shd w:val="clear" w:color="auto" w:fill="auto"/>
            <w:hideMark/>
          </w:tcPr>
          <w:p w14:paraId="4C0098C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190" w:type="dxa"/>
            <w:tcBorders>
              <w:top w:val="nil"/>
              <w:left w:val="nil"/>
              <w:bottom w:val="nil"/>
              <w:right w:val="nil"/>
            </w:tcBorders>
            <w:shd w:val="clear" w:color="auto" w:fill="auto"/>
            <w:hideMark/>
          </w:tcPr>
          <w:p w14:paraId="4DF21B4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175011D" w14:textId="77777777" w:rsidTr="008C2C2B">
        <w:trPr>
          <w:trHeight w:val="240"/>
        </w:trPr>
        <w:tc>
          <w:tcPr>
            <w:tcW w:w="499" w:type="dxa"/>
            <w:vMerge/>
            <w:tcBorders>
              <w:top w:val="nil"/>
              <w:left w:val="nil"/>
              <w:bottom w:val="nil"/>
              <w:right w:val="nil"/>
            </w:tcBorders>
            <w:vAlign w:val="center"/>
            <w:hideMark/>
          </w:tcPr>
          <w:p w14:paraId="07FC351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718DD57F"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9446C0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00F17B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B23411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699,18</w:t>
            </w:r>
          </w:p>
        </w:tc>
        <w:tc>
          <w:tcPr>
            <w:tcW w:w="1481" w:type="dxa"/>
            <w:vMerge/>
            <w:tcBorders>
              <w:top w:val="nil"/>
              <w:left w:val="nil"/>
              <w:bottom w:val="nil"/>
              <w:right w:val="nil"/>
            </w:tcBorders>
            <w:vAlign w:val="center"/>
            <w:hideMark/>
          </w:tcPr>
          <w:p w14:paraId="2285F37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7DAF4A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5E96AC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861" w:type="dxa"/>
            <w:tcBorders>
              <w:top w:val="nil"/>
              <w:left w:val="nil"/>
              <w:bottom w:val="nil"/>
              <w:right w:val="nil"/>
            </w:tcBorders>
            <w:shd w:val="clear" w:color="auto" w:fill="auto"/>
            <w:hideMark/>
          </w:tcPr>
          <w:p w14:paraId="16B1937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1190" w:type="dxa"/>
            <w:tcBorders>
              <w:top w:val="nil"/>
              <w:left w:val="nil"/>
              <w:bottom w:val="nil"/>
              <w:right w:val="nil"/>
            </w:tcBorders>
            <w:shd w:val="clear" w:color="auto" w:fill="auto"/>
            <w:hideMark/>
          </w:tcPr>
          <w:p w14:paraId="3573AB0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0,01</w:t>
            </w:r>
          </w:p>
        </w:tc>
      </w:tr>
      <w:tr w:rsidR="001F416C" w:rsidRPr="001F416C" w14:paraId="642390CE" w14:textId="77777777" w:rsidTr="008C2C2B">
        <w:trPr>
          <w:trHeight w:val="210"/>
        </w:trPr>
        <w:tc>
          <w:tcPr>
            <w:tcW w:w="499" w:type="dxa"/>
            <w:tcBorders>
              <w:top w:val="nil"/>
              <w:left w:val="nil"/>
              <w:bottom w:val="nil"/>
              <w:right w:val="nil"/>
            </w:tcBorders>
            <w:shd w:val="clear" w:color="auto" w:fill="auto"/>
            <w:hideMark/>
          </w:tcPr>
          <w:p w14:paraId="70B879A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701F8D0C"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05730AF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29782DC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027FE2F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F31CFE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w:t>
            </w:r>
          </w:p>
        </w:tc>
        <w:tc>
          <w:tcPr>
            <w:tcW w:w="2380" w:type="dxa"/>
            <w:tcBorders>
              <w:top w:val="nil"/>
              <w:left w:val="nil"/>
              <w:bottom w:val="nil"/>
              <w:right w:val="nil"/>
            </w:tcBorders>
            <w:shd w:val="clear" w:color="auto" w:fill="auto"/>
            <w:hideMark/>
          </w:tcPr>
          <w:p w14:paraId="3501AC0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C319B0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615398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74BDB2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67AACD9" w14:textId="77777777" w:rsidTr="008C2C2B">
        <w:trPr>
          <w:trHeight w:val="210"/>
        </w:trPr>
        <w:tc>
          <w:tcPr>
            <w:tcW w:w="499" w:type="dxa"/>
            <w:tcBorders>
              <w:top w:val="nil"/>
              <w:left w:val="nil"/>
              <w:bottom w:val="nil"/>
              <w:right w:val="nil"/>
            </w:tcBorders>
            <w:shd w:val="clear" w:color="auto" w:fill="auto"/>
            <w:hideMark/>
          </w:tcPr>
          <w:p w14:paraId="437711A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9ED970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3AC6B89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74A4274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5884F3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F73660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w:t>
            </w:r>
          </w:p>
        </w:tc>
        <w:tc>
          <w:tcPr>
            <w:tcW w:w="2380" w:type="dxa"/>
            <w:tcBorders>
              <w:top w:val="nil"/>
              <w:left w:val="nil"/>
              <w:bottom w:val="nil"/>
              <w:right w:val="nil"/>
            </w:tcBorders>
            <w:shd w:val="clear" w:color="auto" w:fill="auto"/>
            <w:hideMark/>
          </w:tcPr>
          <w:p w14:paraId="091D638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780BF6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13BF8E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4C8CD5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EBF9A32" w14:textId="77777777" w:rsidTr="008C2C2B">
        <w:trPr>
          <w:trHeight w:val="210"/>
        </w:trPr>
        <w:tc>
          <w:tcPr>
            <w:tcW w:w="499" w:type="dxa"/>
            <w:tcBorders>
              <w:top w:val="single" w:sz="4" w:space="0" w:color="auto"/>
              <w:left w:val="nil"/>
              <w:bottom w:val="nil"/>
              <w:right w:val="nil"/>
            </w:tcBorders>
            <w:shd w:val="clear" w:color="auto" w:fill="auto"/>
            <w:hideMark/>
          </w:tcPr>
          <w:p w14:paraId="2B45A85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2A57211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6B9C436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4D258B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74A1B12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A16151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C34BB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4E06050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57FAE61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4F5A857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0AF4CD60" w14:textId="77777777" w:rsidTr="008C2C2B">
        <w:trPr>
          <w:trHeight w:val="210"/>
        </w:trPr>
        <w:tc>
          <w:tcPr>
            <w:tcW w:w="499" w:type="dxa"/>
            <w:vMerge w:val="restart"/>
            <w:tcBorders>
              <w:top w:val="nil"/>
              <w:left w:val="nil"/>
              <w:bottom w:val="nil"/>
              <w:right w:val="nil"/>
            </w:tcBorders>
            <w:shd w:val="clear" w:color="auto" w:fill="auto"/>
            <w:hideMark/>
          </w:tcPr>
          <w:p w14:paraId="778B5A2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53.</w:t>
            </w:r>
          </w:p>
        </w:tc>
        <w:tc>
          <w:tcPr>
            <w:tcW w:w="5014" w:type="dxa"/>
            <w:vMerge w:val="restart"/>
            <w:tcBorders>
              <w:top w:val="nil"/>
              <w:left w:val="nil"/>
              <w:bottom w:val="nil"/>
              <w:right w:val="nil"/>
            </w:tcBorders>
            <w:shd w:val="clear" w:color="auto" w:fill="auto"/>
            <w:hideMark/>
          </w:tcPr>
          <w:p w14:paraId="380FBE1A"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Е27-07-001-01</w:t>
            </w:r>
            <w:r w:rsidRPr="001F416C">
              <w:rPr>
                <w:rFonts w:ascii="Verdana" w:eastAsia="Times New Roman" w:hAnsi="Verdana" w:cs="Times New Roman"/>
                <w:sz w:val="16"/>
                <w:szCs w:val="16"/>
                <w:lang w:eastAsia="ru-RU"/>
              </w:rPr>
              <w:br w:type="page"/>
              <w:t>Устройство асфальтобетонных покрытий дорожек и тротуаров однослойных из литой мелкозернистой асфальто-бетонной смеси толщиной 3 см, 100 м2 покрытия</w:t>
            </w:r>
          </w:p>
        </w:tc>
        <w:tc>
          <w:tcPr>
            <w:tcW w:w="1000" w:type="dxa"/>
            <w:vMerge w:val="restart"/>
            <w:tcBorders>
              <w:top w:val="nil"/>
              <w:left w:val="nil"/>
              <w:bottom w:val="nil"/>
              <w:right w:val="nil"/>
            </w:tcBorders>
            <w:shd w:val="clear" w:color="auto" w:fill="auto"/>
            <w:hideMark/>
          </w:tcPr>
          <w:p w14:paraId="4EFCBD3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0,39</w:t>
            </w:r>
          </w:p>
        </w:tc>
        <w:tc>
          <w:tcPr>
            <w:tcW w:w="1062" w:type="dxa"/>
            <w:tcBorders>
              <w:top w:val="nil"/>
              <w:left w:val="nil"/>
              <w:bottom w:val="nil"/>
              <w:right w:val="nil"/>
            </w:tcBorders>
            <w:shd w:val="clear" w:color="auto" w:fill="auto"/>
            <w:hideMark/>
          </w:tcPr>
          <w:p w14:paraId="50F2E12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36 817,73</w:t>
            </w:r>
          </w:p>
        </w:tc>
        <w:tc>
          <w:tcPr>
            <w:tcW w:w="1057" w:type="dxa"/>
            <w:tcBorders>
              <w:top w:val="nil"/>
              <w:left w:val="nil"/>
              <w:bottom w:val="nil"/>
              <w:right w:val="nil"/>
            </w:tcBorders>
            <w:shd w:val="clear" w:color="auto" w:fill="auto"/>
            <w:hideMark/>
          </w:tcPr>
          <w:p w14:paraId="10B4AC0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344,45</w:t>
            </w:r>
          </w:p>
        </w:tc>
        <w:tc>
          <w:tcPr>
            <w:tcW w:w="1481" w:type="dxa"/>
            <w:vMerge w:val="restart"/>
            <w:tcBorders>
              <w:top w:val="nil"/>
              <w:left w:val="nil"/>
              <w:bottom w:val="nil"/>
              <w:right w:val="nil"/>
            </w:tcBorders>
            <w:shd w:val="clear" w:color="auto" w:fill="auto"/>
            <w:hideMark/>
          </w:tcPr>
          <w:p w14:paraId="7E37482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14 359</w:t>
            </w:r>
          </w:p>
        </w:tc>
        <w:tc>
          <w:tcPr>
            <w:tcW w:w="2380" w:type="dxa"/>
            <w:vMerge w:val="restart"/>
            <w:tcBorders>
              <w:top w:val="nil"/>
              <w:left w:val="nil"/>
              <w:bottom w:val="nil"/>
              <w:right w:val="nil"/>
            </w:tcBorders>
            <w:shd w:val="clear" w:color="auto" w:fill="auto"/>
            <w:hideMark/>
          </w:tcPr>
          <w:p w14:paraId="29D6E27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1 968</w:t>
            </w:r>
          </w:p>
        </w:tc>
        <w:tc>
          <w:tcPr>
            <w:tcW w:w="1075" w:type="dxa"/>
            <w:tcBorders>
              <w:top w:val="nil"/>
              <w:left w:val="nil"/>
              <w:bottom w:val="nil"/>
              <w:right w:val="nil"/>
            </w:tcBorders>
            <w:shd w:val="clear" w:color="auto" w:fill="auto"/>
            <w:hideMark/>
          </w:tcPr>
          <w:p w14:paraId="33B9FBC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134</w:t>
            </w:r>
          </w:p>
        </w:tc>
        <w:tc>
          <w:tcPr>
            <w:tcW w:w="861" w:type="dxa"/>
            <w:tcBorders>
              <w:top w:val="nil"/>
              <w:left w:val="nil"/>
              <w:bottom w:val="nil"/>
              <w:right w:val="nil"/>
            </w:tcBorders>
            <w:shd w:val="clear" w:color="auto" w:fill="auto"/>
            <w:hideMark/>
          </w:tcPr>
          <w:p w14:paraId="00FC6B9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17,39</w:t>
            </w:r>
          </w:p>
        </w:tc>
        <w:tc>
          <w:tcPr>
            <w:tcW w:w="1190" w:type="dxa"/>
            <w:tcBorders>
              <w:top w:val="nil"/>
              <w:left w:val="nil"/>
              <w:bottom w:val="nil"/>
              <w:right w:val="nil"/>
            </w:tcBorders>
            <w:shd w:val="clear" w:color="auto" w:fill="auto"/>
            <w:hideMark/>
          </w:tcPr>
          <w:p w14:paraId="6EB7599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6,78</w:t>
            </w:r>
          </w:p>
        </w:tc>
      </w:tr>
      <w:tr w:rsidR="001F416C" w:rsidRPr="001F416C" w14:paraId="1F1EE031" w14:textId="77777777" w:rsidTr="008C2C2B">
        <w:trPr>
          <w:trHeight w:val="882"/>
        </w:trPr>
        <w:tc>
          <w:tcPr>
            <w:tcW w:w="499" w:type="dxa"/>
            <w:vMerge/>
            <w:tcBorders>
              <w:top w:val="nil"/>
              <w:left w:val="nil"/>
              <w:bottom w:val="nil"/>
              <w:right w:val="nil"/>
            </w:tcBorders>
            <w:vAlign w:val="center"/>
            <w:hideMark/>
          </w:tcPr>
          <w:p w14:paraId="6C77A0E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463E31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70C56F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F70A7C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5 046,17</w:t>
            </w:r>
          </w:p>
        </w:tc>
        <w:tc>
          <w:tcPr>
            <w:tcW w:w="1057" w:type="dxa"/>
            <w:tcBorders>
              <w:top w:val="nil"/>
              <w:left w:val="nil"/>
              <w:bottom w:val="nil"/>
              <w:right w:val="nil"/>
            </w:tcBorders>
            <w:shd w:val="clear" w:color="auto" w:fill="auto"/>
            <w:hideMark/>
          </w:tcPr>
          <w:p w14:paraId="5FE2698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20,11</w:t>
            </w:r>
          </w:p>
        </w:tc>
        <w:tc>
          <w:tcPr>
            <w:tcW w:w="1481" w:type="dxa"/>
            <w:vMerge/>
            <w:tcBorders>
              <w:top w:val="nil"/>
              <w:left w:val="nil"/>
              <w:bottom w:val="nil"/>
              <w:right w:val="nil"/>
            </w:tcBorders>
            <w:vAlign w:val="center"/>
            <w:hideMark/>
          </w:tcPr>
          <w:p w14:paraId="0BF6EB7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1AB2CC2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84FC5C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w:t>
            </w:r>
          </w:p>
        </w:tc>
        <w:tc>
          <w:tcPr>
            <w:tcW w:w="861" w:type="dxa"/>
            <w:tcBorders>
              <w:top w:val="nil"/>
              <w:left w:val="nil"/>
              <w:bottom w:val="nil"/>
              <w:right w:val="nil"/>
            </w:tcBorders>
            <w:shd w:val="clear" w:color="auto" w:fill="auto"/>
            <w:hideMark/>
          </w:tcPr>
          <w:p w14:paraId="0763E8B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0,06</w:t>
            </w:r>
          </w:p>
        </w:tc>
        <w:tc>
          <w:tcPr>
            <w:tcW w:w="1190" w:type="dxa"/>
            <w:tcBorders>
              <w:top w:val="nil"/>
              <w:left w:val="nil"/>
              <w:bottom w:val="nil"/>
              <w:right w:val="nil"/>
            </w:tcBorders>
            <w:shd w:val="clear" w:color="auto" w:fill="auto"/>
            <w:hideMark/>
          </w:tcPr>
          <w:p w14:paraId="1EE3AAD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0,02</w:t>
            </w:r>
          </w:p>
        </w:tc>
      </w:tr>
      <w:tr w:rsidR="001F416C" w:rsidRPr="001F416C" w14:paraId="72A50BAE" w14:textId="77777777" w:rsidTr="008C2C2B">
        <w:trPr>
          <w:trHeight w:val="210"/>
        </w:trPr>
        <w:tc>
          <w:tcPr>
            <w:tcW w:w="499" w:type="dxa"/>
            <w:tcBorders>
              <w:top w:val="nil"/>
              <w:left w:val="nil"/>
              <w:bottom w:val="nil"/>
              <w:right w:val="nil"/>
            </w:tcBorders>
            <w:shd w:val="clear" w:color="auto" w:fill="auto"/>
            <w:hideMark/>
          </w:tcPr>
          <w:p w14:paraId="7E8B6D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noWrap/>
            <w:hideMark/>
          </w:tcPr>
          <w:p w14:paraId="45F8707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1.25, Н4= 1.25, Н5= 1.15</w:t>
            </w:r>
          </w:p>
        </w:tc>
        <w:tc>
          <w:tcPr>
            <w:tcW w:w="1000" w:type="dxa"/>
            <w:tcBorders>
              <w:top w:val="nil"/>
              <w:left w:val="nil"/>
              <w:bottom w:val="nil"/>
              <w:right w:val="nil"/>
            </w:tcBorders>
            <w:shd w:val="clear" w:color="auto" w:fill="auto"/>
            <w:hideMark/>
          </w:tcPr>
          <w:p w14:paraId="66FF054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607B62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870F2F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026D40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CA14E7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234CD67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5CD8BB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4976EE6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4A061B1" w14:textId="77777777" w:rsidTr="008C2C2B">
        <w:trPr>
          <w:trHeight w:val="210"/>
        </w:trPr>
        <w:tc>
          <w:tcPr>
            <w:tcW w:w="499" w:type="dxa"/>
            <w:tcBorders>
              <w:top w:val="nil"/>
              <w:left w:val="nil"/>
              <w:bottom w:val="nil"/>
              <w:right w:val="nil"/>
            </w:tcBorders>
            <w:shd w:val="clear" w:color="auto" w:fill="auto"/>
            <w:hideMark/>
          </w:tcPr>
          <w:p w14:paraId="40BE14B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72E5A52"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284BD67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006EF1B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B3CB2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288A1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2 944</w:t>
            </w:r>
          </w:p>
        </w:tc>
        <w:tc>
          <w:tcPr>
            <w:tcW w:w="2380" w:type="dxa"/>
            <w:tcBorders>
              <w:top w:val="nil"/>
              <w:left w:val="nil"/>
              <w:bottom w:val="nil"/>
              <w:right w:val="nil"/>
            </w:tcBorders>
            <w:shd w:val="clear" w:color="auto" w:fill="auto"/>
            <w:hideMark/>
          </w:tcPr>
          <w:p w14:paraId="6EBACAA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EFDA33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36C401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AE37F8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5BE31D9" w14:textId="77777777" w:rsidTr="008C2C2B">
        <w:trPr>
          <w:trHeight w:val="210"/>
        </w:trPr>
        <w:tc>
          <w:tcPr>
            <w:tcW w:w="499" w:type="dxa"/>
            <w:tcBorders>
              <w:top w:val="nil"/>
              <w:left w:val="nil"/>
              <w:bottom w:val="nil"/>
              <w:right w:val="nil"/>
            </w:tcBorders>
            <w:shd w:val="clear" w:color="auto" w:fill="auto"/>
            <w:hideMark/>
          </w:tcPr>
          <w:p w14:paraId="77D0A29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19FB1650"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5093B4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4D762B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4981E8E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7D143B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1 601</w:t>
            </w:r>
          </w:p>
        </w:tc>
        <w:tc>
          <w:tcPr>
            <w:tcW w:w="2380" w:type="dxa"/>
            <w:tcBorders>
              <w:top w:val="nil"/>
              <w:left w:val="nil"/>
              <w:bottom w:val="nil"/>
              <w:right w:val="nil"/>
            </w:tcBorders>
            <w:shd w:val="clear" w:color="auto" w:fill="auto"/>
            <w:hideMark/>
          </w:tcPr>
          <w:p w14:paraId="521F436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469BFA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7EA3F7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0916AE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2FF0D22" w14:textId="77777777" w:rsidTr="008C2C2B">
        <w:trPr>
          <w:trHeight w:val="210"/>
        </w:trPr>
        <w:tc>
          <w:tcPr>
            <w:tcW w:w="499" w:type="dxa"/>
            <w:tcBorders>
              <w:top w:val="single" w:sz="4" w:space="0" w:color="auto"/>
              <w:left w:val="nil"/>
              <w:bottom w:val="nil"/>
              <w:right w:val="nil"/>
            </w:tcBorders>
            <w:shd w:val="clear" w:color="auto" w:fill="auto"/>
            <w:hideMark/>
          </w:tcPr>
          <w:p w14:paraId="7C8B323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03114BE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999CF7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2CB9977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66F4DC1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5AAD389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2612D4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5130BF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66BF7A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AC92E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16425ADD" w14:textId="77777777" w:rsidTr="008C2C2B">
        <w:trPr>
          <w:trHeight w:val="210"/>
        </w:trPr>
        <w:tc>
          <w:tcPr>
            <w:tcW w:w="499" w:type="dxa"/>
            <w:vMerge w:val="restart"/>
            <w:tcBorders>
              <w:top w:val="nil"/>
              <w:left w:val="nil"/>
              <w:bottom w:val="nil"/>
              <w:right w:val="nil"/>
            </w:tcBorders>
            <w:shd w:val="clear" w:color="auto" w:fill="auto"/>
            <w:hideMark/>
          </w:tcPr>
          <w:p w14:paraId="3DA7B5A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54.</w:t>
            </w:r>
          </w:p>
        </w:tc>
        <w:tc>
          <w:tcPr>
            <w:tcW w:w="5014" w:type="dxa"/>
            <w:vMerge w:val="restart"/>
            <w:tcBorders>
              <w:top w:val="nil"/>
              <w:left w:val="nil"/>
              <w:bottom w:val="nil"/>
              <w:right w:val="nil"/>
            </w:tcBorders>
            <w:shd w:val="clear" w:color="auto" w:fill="auto"/>
            <w:hideMark/>
          </w:tcPr>
          <w:p w14:paraId="65F1B671"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04F0EBE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-2,7846</w:t>
            </w:r>
          </w:p>
        </w:tc>
        <w:tc>
          <w:tcPr>
            <w:tcW w:w="1062" w:type="dxa"/>
            <w:tcBorders>
              <w:top w:val="nil"/>
              <w:left w:val="nil"/>
              <w:bottom w:val="nil"/>
              <w:right w:val="nil"/>
            </w:tcBorders>
            <w:shd w:val="clear" w:color="auto" w:fill="auto"/>
            <w:hideMark/>
          </w:tcPr>
          <w:p w14:paraId="299721D6"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25F9E091"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7E28DB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-11 604</w:t>
            </w:r>
          </w:p>
        </w:tc>
        <w:tc>
          <w:tcPr>
            <w:tcW w:w="2380" w:type="dxa"/>
            <w:vMerge w:val="restart"/>
            <w:tcBorders>
              <w:top w:val="nil"/>
              <w:left w:val="nil"/>
              <w:bottom w:val="nil"/>
              <w:right w:val="nil"/>
            </w:tcBorders>
            <w:shd w:val="clear" w:color="auto" w:fill="auto"/>
            <w:hideMark/>
          </w:tcPr>
          <w:p w14:paraId="007EE89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FACA8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DDADE9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09A9B3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414F80C" w14:textId="77777777" w:rsidTr="008C2C2B">
        <w:trPr>
          <w:trHeight w:val="439"/>
        </w:trPr>
        <w:tc>
          <w:tcPr>
            <w:tcW w:w="499" w:type="dxa"/>
            <w:vMerge/>
            <w:tcBorders>
              <w:top w:val="nil"/>
              <w:left w:val="nil"/>
              <w:bottom w:val="nil"/>
              <w:right w:val="nil"/>
            </w:tcBorders>
            <w:vAlign w:val="center"/>
            <w:hideMark/>
          </w:tcPr>
          <w:p w14:paraId="0AA492C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669E87A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AC6B21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63ABCEF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512F97B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29DB69D2"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6177752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ED7420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30CB1A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90731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3F7AE40" w14:textId="77777777" w:rsidTr="008C2C2B">
        <w:trPr>
          <w:trHeight w:val="210"/>
        </w:trPr>
        <w:tc>
          <w:tcPr>
            <w:tcW w:w="499" w:type="dxa"/>
            <w:tcBorders>
              <w:top w:val="nil"/>
              <w:left w:val="nil"/>
              <w:bottom w:val="nil"/>
              <w:right w:val="nil"/>
            </w:tcBorders>
            <w:shd w:val="clear" w:color="auto" w:fill="auto"/>
            <w:hideMark/>
          </w:tcPr>
          <w:p w14:paraId="537CAF1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7154D65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0,39*(-7,14)</w:t>
            </w:r>
          </w:p>
        </w:tc>
        <w:tc>
          <w:tcPr>
            <w:tcW w:w="1000" w:type="dxa"/>
            <w:tcBorders>
              <w:top w:val="nil"/>
              <w:left w:val="nil"/>
              <w:bottom w:val="nil"/>
              <w:right w:val="nil"/>
            </w:tcBorders>
            <w:shd w:val="clear" w:color="auto" w:fill="auto"/>
            <w:hideMark/>
          </w:tcPr>
          <w:p w14:paraId="5EAEFC00"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A0681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6AB0AA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AC51D2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6FC7BF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1F2CBD4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265FAA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D4D92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3E77FB7C" w14:textId="77777777" w:rsidTr="008C2C2B">
        <w:trPr>
          <w:trHeight w:val="210"/>
        </w:trPr>
        <w:tc>
          <w:tcPr>
            <w:tcW w:w="499" w:type="dxa"/>
            <w:tcBorders>
              <w:top w:val="single" w:sz="4" w:space="0" w:color="auto"/>
              <w:left w:val="nil"/>
              <w:bottom w:val="nil"/>
              <w:right w:val="nil"/>
            </w:tcBorders>
            <w:shd w:val="clear" w:color="auto" w:fill="auto"/>
            <w:hideMark/>
          </w:tcPr>
          <w:p w14:paraId="5FE4A5E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1BCF11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287A1AA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6F5E73C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58D83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70FD5AD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4293E6E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F0D969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755F51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07A7767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5D687DA6" w14:textId="77777777" w:rsidTr="008C2C2B">
        <w:trPr>
          <w:trHeight w:val="210"/>
        </w:trPr>
        <w:tc>
          <w:tcPr>
            <w:tcW w:w="499" w:type="dxa"/>
            <w:vMerge w:val="restart"/>
            <w:tcBorders>
              <w:top w:val="nil"/>
              <w:left w:val="nil"/>
              <w:bottom w:val="nil"/>
              <w:right w:val="nil"/>
            </w:tcBorders>
            <w:shd w:val="clear" w:color="auto" w:fill="auto"/>
            <w:hideMark/>
          </w:tcPr>
          <w:p w14:paraId="1BF7987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55.</w:t>
            </w:r>
          </w:p>
        </w:tc>
        <w:tc>
          <w:tcPr>
            <w:tcW w:w="5014" w:type="dxa"/>
            <w:vMerge w:val="restart"/>
            <w:tcBorders>
              <w:top w:val="nil"/>
              <w:left w:val="nil"/>
              <w:bottom w:val="nil"/>
              <w:right w:val="nil"/>
            </w:tcBorders>
            <w:shd w:val="clear" w:color="auto" w:fill="auto"/>
            <w:hideMark/>
          </w:tcPr>
          <w:p w14:paraId="04A1E874"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525F52F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2,8899</w:t>
            </w:r>
          </w:p>
        </w:tc>
        <w:tc>
          <w:tcPr>
            <w:tcW w:w="1062" w:type="dxa"/>
            <w:tcBorders>
              <w:top w:val="nil"/>
              <w:left w:val="nil"/>
              <w:bottom w:val="nil"/>
              <w:right w:val="nil"/>
            </w:tcBorders>
            <w:shd w:val="clear" w:color="auto" w:fill="auto"/>
            <w:hideMark/>
          </w:tcPr>
          <w:p w14:paraId="2DFF1A70"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2EA5F775"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301302E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10 688</w:t>
            </w:r>
          </w:p>
        </w:tc>
        <w:tc>
          <w:tcPr>
            <w:tcW w:w="2380" w:type="dxa"/>
            <w:vMerge w:val="restart"/>
            <w:tcBorders>
              <w:top w:val="nil"/>
              <w:left w:val="nil"/>
              <w:bottom w:val="nil"/>
              <w:right w:val="nil"/>
            </w:tcBorders>
            <w:shd w:val="clear" w:color="auto" w:fill="auto"/>
            <w:hideMark/>
          </w:tcPr>
          <w:p w14:paraId="6462D84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F108B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8C6F6B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3F4B2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5507A1E0" w14:textId="77777777" w:rsidTr="008C2C2B">
        <w:trPr>
          <w:trHeight w:val="882"/>
        </w:trPr>
        <w:tc>
          <w:tcPr>
            <w:tcW w:w="499" w:type="dxa"/>
            <w:vMerge/>
            <w:tcBorders>
              <w:top w:val="nil"/>
              <w:left w:val="nil"/>
              <w:bottom w:val="nil"/>
              <w:right w:val="nil"/>
            </w:tcBorders>
            <w:vAlign w:val="center"/>
            <w:hideMark/>
          </w:tcPr>
          <w:p w14:paraId="0CA92F1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17F1F8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14EA3A8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78D4A38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093A69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B6A388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5079F2A"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1071B5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53970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7AF241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5535926" w14:textId="77777777" w:rsidTr="008C2C2B">
        <w:trPr>
          <w:trHeight w:val="210"/>
        </w:trPr>
        <w:tc>
          <w:tcPr>
            <w:tcW w:w="499" w:type="dxa"/>
            <w:tcBorders>
              <w:top w:val="nil"/>
              <w:left w:val="nil"/>
              <w:bottom w:val="nil"/>
              <w:right w:val="nil"/>
            </w:tcBorders>
            <w:shd w:val="clear" w:color="auto" w:fill="auto"/>
            <w:hideMark/>
          </w:tcPr>
          <w:p w14:paraId="20D9F85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65185BD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(0,39)*(7,41)</w:t>
            </w:r>
          </w:p>
        </w:tc>
        <w:tc>
          <w:tcPr>
            <w:tcW w:w="1000" w:type="dxa"/>
            <w:tcBorders>
              <w:top w:val="nil"/>
              <w:left w:val="nil"/>
              <w:bottom w:val="nil"/>
              <w:right w:val="nil"/>
            </w:tcBorders>
            <w:shd w:val="clear" w:color="auto" w:fill="auto"/>
            <w:hideMark/>
          </w:tcPr>
          <w:p w14:paraId="7288698C"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64618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A1DE50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67E764C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331110A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0B9075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55BC70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CEE843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60B06FF" w14:textId="77777777" w:rsidTr="008C2C2B">
        <w:trPr>
          <w:trHeight w:val="210"/>
        </w:trPr>
        <w:tc>
          <w:tcPr>
            <w:tcW w:w="499" w:type="dxa"/>
            <w:tcBorders>
              <w:top w:val="single" w:sz="4" w:space="0" w:color="auto"/>
              <w:left w:val="nil"/>
              <w:bottom w:val="nil"/>
              <w:right w:val="nil"/>
            </w:tcBorders>
            <w:shd w:val="clear" w:color="auto" w:fill="auto"/>
            <w:hideMark/>
          </w:tcPr>
          <w:p w14:paraId="398FC3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5B4E9DC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720841D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41D2F82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586AD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2AB0B21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57ABCC6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4CE6FC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2EA2FAA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D7614D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314CFA40" w14:textId="77777777" w:rsidTr="008C2C2B">
        <w:trPr>
          <w:trHeight w:val="210"/>
        </w:trPr>
        <w:tc>
          <w:tcPr>
            <w:tcW w:w="499" w:type="dxa"/>
            <w:vMerge w:val="restart"/>
            <w:tcBorders>
              <w:top w:val="nil"/>
              <w:left w:val="nil"/>
              <w:bottom w:val="nil"/>
              <w:right w:val="nil"/>
            </w:tcBorders>
            <w:shd w:val="clear" w:color="auto" w:fill="auto"/>
            <w:hideMark/>
          </w:tcPr>
          <w:p w14:paraId="201864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56.</w:t>
            </w:r>
          </w:p>
        </w:tc>
        <w:tc>
          <w:tcPr>
            <w:tcW w:w="5014" w:type="dxa"/>
            <w:vMerge w:val="restart"/>
            <w:tcBorders>
              <w:top w:val="nil"/>
              <w:left w:val="nil"/>
              <w:bottom w:val="nil"/>
              <w:right w:val="nil"/>
            </w:tcBorders>
            <w:shd w:val="clear" w:color="auto" w:fill="auto"/>
            <w:hideMark/>
          </w:tcPr>
          <w:p w14:paraId="62E71D97"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Е27-07-001-02</w:t>
            </w:r>
            <w:r w:rsidRPr="001F416C">
              <w:rPr>
                <w:rFonts w:ascii="Verdana" w:eastAsia="Times New Roman" w:hAnsi="Verdana" w:cs="Times New Roman"/>
                <w:sz w:val="16"/>
                <w:szCs w:val="16"/>
                <w:lang w:eastAsia="ru-RU"/>
              </w:rPr>
              <w:br/>
              <w:t>На каждые 0,5 см изменения толщины покрытия добавлять к расценке 27-07-001-01, 100 м2 покрытия</w:t>
            </w:r>
          </w:p>
        </w:tc>
        <w:tc>
          <w:tcPr>
            <w:tcW w:w="1000" w:type="dxa"/>
            <w:vMerge w:val="restart"/>
            <w:tcBorders>
              <w:top w:val="nil"/>
              <w:left w:val="nil"/>
              <w:bottom w:val="nil"/>
              <w:right w:val="nil"/>
            </w:tcBorders>
            <w:shd w:val="clear" w:color="auto" w:fill="auto"/>
            <w:hideMark/>
          </w:tcPr>
          <w:p w14:paraId="576728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0,39</w:t>
            </w:r>
          </w:p>
        </w:tc>
        <w:tc>
          <w:tcPr>
            <w:tcW w:w="1062" w:type="dxa"/>
            <w:tcBorders>
              <w:top w:val="nil"/>
              <w:left w:val="nil"/>
              <w:bottom w:val="nil"/>
              <w:right w:val="nil"/>
            </w:tcBorders>
            <w:shd w:val="clear" w:color="auto" w:fill="auto"/>
            <w:hideMark/>
          </w:tcPr>
          <w:p w14:paraId="2B833619"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23 412,07</w:t>
            </w:r>
          </w:p>
        </w:tc>
        <w:tc>
          <w:tcPr>
            <w:tcW w:w="1057" w:type="dxa"/>
            <w:tcBorders>
              <w:top w:val="nil"/>
              <w:left w:val="nil"/>
              <w:bottom w:val="nil"/>
              <w:right w:val="nil"/>
            </w:tcBorders>
            <w:shd w:val="clear" w:color="auto" w:fill="auto"/>
            <w:hideMark/>
          </w:tcPr>
          <w:p w14:paraId="63BF222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145,85</w:t>
            </w:r>
          </w:p>
        </w:tc>
        <w:tc>
          <w:tcPr>
            <w:tcW w:w="1481" w:type="dxa"/>
            <w:vMerge w:val="restart"/>
            <w:tcBorders>
              <w:top w:val="nil"/>
              <w:left w:val="nil"/>
              <w:bottom w:val="nil"/>
              <w:right w:val="nil"/>
            </w:tcBorders>
            <w:shd w:val="clear" w:color="auto" w:fill="auto"/>
            <w:hideMark/>
          </w:tcPr>
          <w:p w14:paraId="368E913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9 131</w:t>
            </w:r>
          </w:p>
        </w:tc>
        <w:tc>
          <w:tcPr>
            <w:tcW w:w="2380" w:type="dxa"/>
            <w:vMerge w:val="restart"/>
            <w:tcBorders>
              <w:top w:val="nil"/>
              <w:left w:val="nil"/>
              <w:bottom w:val="nil"/>
              <w:right w:val="nil"/>
            </w:tcBorders>
            <w:shd w:val="clear" w:color="auto" w:fill="auto"/>
            <w:hideMark/>
          </w:tcPr>
          <w:p w14:paraId="1666547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1 208</w:t>
            </w:r>
          </w:p>
        </w:tc>
        <w:tc>
          <w:tcPr>
            <w:tcW w:w="1075" w:type="dxa"/>
            <w:tcBorders>
              <w:top w:val="nil"/>
              <w:left w:val="nil"/>
              <w:bottom w:val="nil"/>
              <w:right w:val="nil"/>
            </w:tcBorders>
            <w:shd w:val="clear" w:color="auto" w:fill="auto"/>
            <w:hideMark/>
          </w:tcPr>
          <w:p w14:paraId="6EC2E60A"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57</w:t>
            </w:r>
          </w:p>
        </w:tc>
        <w:tc>
          <w:tcPr>
            <w:tcW w:w="861" w:type="dxa"/>
            <w:tcBorders>
              <w:top w:val="nil"/>
              <w:left w:val="nil"/>
              <w:bottom w:val="nil"/>
              <w:right w:val="nil"/>
            </w:tcBorders>
            <w:shd w:val="clear" w:color="auto" w:fill="auto"/>
            <w:hideMark/>
          </w:tcPr>
          <w:p w14:paraId="4600102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10,67</w:t>
            </w:r>
          </w:p>
        </w:tc>
        <w:tc>
          <w:tcPr>
            <w:tcW w:w="1190" w:type="dxa"/>
            <w:tcBorders>
              <w:top w:val="nil"/>
              <w:left w:val="nil"/>
              <w:bottom w:val="nil"/>
              <w:right w:val="nil"/>
            </w:tcBorders>
            <w:shd w:val="clear" w:color="auto" w:fill="auto"/>
            <w:hideMark/>
          </w:tcPr>
          <w:p w14:paraId="0B78B88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4,16</w:t>
            </w:r>
          </w:p>
        </w:tc>
      </w:tr>
      <w:tr w:rsidR="001F416C" w:rsidRPr="001F416C" w14:paraId="5FD66598" w14:textId="77777777" w:rsidTr="008C2C2B">
        <w:trPr>
          <w:trHeight w:val="540"/>
        </w:trPr>
        <w:tc>
          <w:tcPr>
            <w:tcW w:w="499" w:type="dxa"/>
            <w:vMerge/>
            <w:tcBorders>
              <w:top w:val="nil"/>
              <w:left w:val="nil"/>
              <w:bottom w:val="nil"/>
              <w:right w:val="nil"/>
            </w:tcBorders>
            <w:vAlign w:val="center"/>
            <w:hideMark/>
          </w:tcPr>
          <w:p w14:paraId="71293AD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5C3694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44A9B4F6"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3D900CB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3 097,12</w:t>
            </w:r>
          </w:p>
        </w:tc>
        <w:tc>
          <w:tcPr>
            <w:tcW w:w="1057" w:type="dxa"/>
            <w:tcBorders>
              <w:top w:val="nil"/>
              <w:left w:val="nil"/>
              <w:bottom w:val="nil"/>
              <w:right w:val="nil"/>
            </w:tcBorders>
            <w:shd w:val="clear" w:color="auto" w:fill="auto"/>
            <w:hideMark/>
          </w:tcPr>
          <w:p w14:paraId="5A45CA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481" w:type="dxa"/>
            <w:vMerge/>
            <w:tcBorders>
              <w:top w:val="nil"/>
              <w:left w:val="nil"/>
              <w:bottom w:val="nil"/>
              <w:right w:val="nil"/>
            </w:tcBorders>
            <w:vAlign w:val="center"/>
            <w:hideMark/>
          </w:tcPr>
          <w:p w14:paraId="42853597"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0B65B481"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7CA79C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DADA0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8E4E29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5274961" w14:textId="77777777" w:rsidTr="008C2C2B">
        <w:trPr>
          <w:trHeight w:val="210"/>
        </w:trPr>
        <w:tc>
          <w:tcPr>
            <w:tcW w:w="499" w:type="dxa"/>
            <w:tcBorders>
              <w:top w:val="nil"/>
              <w:left w:val="nil"/>
              <w:bottom w:val="nil"/>
              <w:right w:val="nil"/>
            </w:tcBorders>
            <w:shd w:val="clear" w:color="auto" w:fill="auto"/>
            <w:hideMark/>
          </w:tcPr>
          <w:p w14:paraId="3F0459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24F4EDCD"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Н3= 5, Н4= 5, Н5= 4.6, Н48= 4</w:t>
            </w:r>
          </w:p>
        </w:tc>
        <w:tc>
          <w:tcPr>
            <w:tcW w:w="1000" w:type="dxa"/>
            <w:tcBorders>
              <w:top w:val="nil"/>
              <w:left w:val="nil"/>
              <w:bottom w:val="nil"/>
              <w:right w:val="nil"/>
            </w:tcBorders>
            <w:shd w:val="clear" w:color="auto" w:fill="auto"/>
            <w:hideMark/>
          </w:tcPr>
          <w:p w14:paraId="6353A863"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1B6FD2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2BF5FC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6F5DC4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710F8B9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7C6C1CB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A967D1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A4A72E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3622A82" w14:textId="77777777" w:rsidTr="008C2C2B">
        <w:trPr>
          <w:trHeight w:val="210"/>
        </w:trPr>
        <w:tc>
          <w:tcPr>
            <w:tcW w:w="499" w:type="dxa"/>
            <w:tcBorders>
              <w:top w:val="nil"/>
              <w:left w:val="nil"/>
              <w:bottom w:val="nil"/>
              <w:right w:val="nil"/>
            </w:tcBorders>
            <w:shd w:val="clear" w:color="auto" w:fill="auto"/>
            <w:hideMark/>
          </w:tcPr>
          <w:p w14:paraId="7F370E4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7E2C170E"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Накладные расходы</w:t>
            </w:r>
          </w:p>
        </w:tc>
        <w:tc>
          <w:tcPr>
            <w:tcW w:w="1000" w:type="dxa"/>
            <w:tcBorders>
              <w:top w:val="nil"/>
              <w:left w:val="nil"/>
              <w:bottom w:val="nil"/>
              <w:right w:val="nil"/>
            </w:tcBorders>
            <w:shd w:val="clear" w:color="auto" w:fill="auto"/>
            <w:hideMark/>
          </w:tcPr>
          <w:p w14:paraId="7C7D5CC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149</w:t>
            </w:r>
          </w:p>
        </w:tc>
        <w:tc>
          <w:tcPr>
            <w:tcW w:w="1062" w:type="dxa"/>
            <w:tcBorders>
              <w:top w:val="nil"/>
              <w:left w:val="nil"/>
              <w:bottom w:val="nil"/>
              <w:right w:val="nil"/>
            </w:tcBorders>
            <w:shd w:val="clear" w:color="auto" w:fill="auto"/>
            <w:hideMark/>
          </w:tcPr>
          <w:p w14:paraId="705C753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260A7B4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7B273B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1 800</w:t>
            </w:r>
          </w:p>
        </w:tc>
        <w:tc>
          <w:tcPr>
            <w:tcW w:w="2380" w:type="dxa"/>
            <w:tcBorders>
              <w:top w:val="nil"/>
              <w:left w:val="nil"/>
              <w:bottom w:val="nil"/>
              <w:right w:val="nil"/>
            </w:tcBorders>
            <w:shd w:val="clear" w:color="auto" w:fill="auto"/>
            <w:hideMark/>
          </w:tcPr>
          <w:p w14:paraId="2B17753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3DF8765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E13D7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EFF4E0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22AFDA95" w14:textId="77777777" w:rsidTr="008C2C2B">
        <w:trPr>
          <w:trHeight w:val="210"/>
        </w:trPr>
        <w:tc>
          <w:tcPr>
            <w:tcW w:w="499" w:type="dxa"/>
            <w:tcBorders>
              <w:top w:val="nil"/>
              <w:left w:val="nil"/>
              <w:bottom w:val="nil"/>
              <w:right w:val="nil"/>
            </w:tcBorders>
            <w:shd w:val="clear" w:color="auto" w:fill="auto"/>
            <w:hideMark/>
          </w:tcPr>
          <w:p w14:paraId="0805725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400B837"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Сметная прибыль</w:t>
            </w:r>
          </w:p>
        </w:tc>
        <w:tc>
          <w:tcPr>
            <w:tcW w:w="1000" w:type="dxa"/>
            <w:tcBorders>
              <w:top w:val="nil"/>
              <w:left w:val="nil"/>
              <w:bottom w:val="nil"/>
              <w:right w:val="nil"/>
            </w:tcBorders>
            <w:shd w:val="clear" w:color="auto" w:fill="auto"/>
            <w:hideMark/>
          </w:tcPr>
          <w:p w14:paraId="3AA807C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81</w:t>
            </w:r>
          </w:p>
        </w:tc>
        <w:tc>
          <w:tcPr>
            <w:tcW w:w="1062" w:type="dxa"/>
            <w:tcBorders>
              <w:top w:val="nil"/>
              <w:left w:val="nil"/>
              <w:bottom w:val="nil"/>
              <w:right w:val="nil"/>
            </w:tcBorders>
            <w:shd w:val="clear" w:color="auto" w:fill="auto"/>
            <w:hideMark/>
          </w:tcPr>
          <w:p w14:paraId="5B3FF39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57" w:type="dxa"/>
            <w:tcBorders>
              <w:top w:val="nil"/>
              <w:left w:val="nil"/>
              <w:bottom w:val="nil"/>
              <w:right w:val="nil"/>
            </w:tcBorders>
            <w:shd w:val="clear" w:color="auto" w:fill="auto"/>
            <w:hideMark/>
          </w:tcPr>
          <w:p w14:paraId="3F703FC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04B3B9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978</w:t>
            </w:r>
          </w:p>
        </w:tc>
        <w:tc>
          <w:tcPr>
            <w:tcW w:w="2380" w:type="dxa"/>
            <w:tcBorders>
              <w:top w:val="nil"/>
              <w:left w:val="nil"/>
              <w:bottom w:val="nil"/>
              <w:right w:val="nil"/>
            </w:tcBorders>
            <w:shd w:val="clear" w:color="auto" w:fill="auto"/>
            <w:hideMark/>
          </w:tcPr>
          <w:p w14:paraId="7139CD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182D47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31E455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B568EC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7404BCD" w14:textId="77777777" w:rsidTr="008C2C2B">
        <w:trPr>
          <w:trHeight w:val="105"/>
        </w:trPr>
        <w:tc>
          <w:tcPr>
            <w:tcW w:w="499" w:type="dxa"/>
            <w:tcBorders>
              <w:top w:val="single" w:sz="4" w:space="0" w:color="auto"/>
              <w:left w:val="nil"/>
              <w:bottom w:val="nil"/>
              <w:right w:val="nil"/>
            </w:tcBorders>
            <w:shd w:val="clear" w:color="auto" w:fill="auto"/>
            <w:hideMark/>
          </w:tcPr>
          <w:p w14:paraId="4F6156C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6449EEA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03561E0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9CB528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2828F5C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669C81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632E947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0D027F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33D6F64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58B232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B0D7A69" w14:textId="77777777" w:rsidTr="008C2C2B">
        <w:trPr>
          <w:trHeight w:val="210"/>
        </w:trPr>
        <w:tc>
          <w:tcPr>
            <w:tcW w:w="499" w:type="dxa"/>
            <w:vMerge w:val="restart"/>
            <w:tcBorders>
              <w:top w:val="nil"/>
              <w:left w:val="nil"/>
              <w:bottom w:val="nil"/>
              <w:right w:val="nil"/>
            </w:tcBorders>
            <w:shd w:val="clear" w:color="auto" w:fill="auto"/>
            <w:hideMark/>
          </w:tcPr>
          <w:p w14:paraId="08A8C82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57.</w:t>
            </w:r>
          </w:p>
        </w:tc>
        <w:tc>
          <w:tcPr>
            <w:tcW w:w="5014" w:type="dxa"/>
            <w:vMerge w:val="restart"/>
            <w:tcBorders>
              <w:top w:val="nil"/>
              <w:left w:val="nil"/>
              <w:bottom w:val="nil"/>
              <w:right w:val="nil"/>
            </w:tcBorders>
            <w:shd w:val="clear" w:color="auto" w:fill="auto"/>
            <w:hideMark/>
          </w:tcPr>
          <w:p w14:paraId="4E140B83"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С410-0054</w:t>
            </w:r>
            <w:r w:rsidRPr="001F416C">
              <w:rPr>
                <w:rFonts w:ascii="Verdana" w:eastAsia="Times New Roman" w:hAnsi="Verdana" w:cs="Times New Roman"/>
                <w:sz w:val="16"/>
                <w:szCs w:val="16"/>
                <w:lang w:eastAsia="ru-RU"/>
              </w:rPr>
              <w:br/>
              <w:t>Асфальт литой для покрытий тротуаров тип II (жесткий), т</w:t>
            </w:r>
          </w:p>
        </w:tc>
        <w:tc>
          <w:tcPr>
            <w:tcW w:w="1000" w:type="dxa"/>
            <w:vMerge w:val="restart"/>
            <w:tcBorders>
              <w:top w:val="nil"/>
              <w:left w:val="nil"/>
              <w:bottom w:val="nil"/>
              <w:right w:val="nil"/>
            </w:tcBorders>
            <w:shd w:val="clear" w:color="auto" w:fill="auto"/>
            <w:hideMark/>
          </w:tcPr>
          <w:p w14:paraId="720A7E0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-1,8876</w:t>
            </w:r>
          </w:p>
        </w:tc>
        <w:tc>
          <w:tcPr>
            <w:tcW w:w="1062" w:type="dxa"/>
            <w:tcBorders>
              <w:top w:val="nil"/>
              <w:left w:val="nil"/>
              <w:bottom w:val="nil"/>
              <w:right w:val="nil"/>
            </w:tcBorders>
            <w:shd w:val="clear" w:color="auto" w:fill="auto"/>
            <w:hideMark/>
          </w:tcPr>
          <w:p w14:paraId="1791996E"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4 167,17</w:t>
            </w:r>
          </w:p>
        </w:tc>
        <w:tc>
          <w:tcPr>
            <w:tcW w:w="1057" w:type="dxa"/>
            <w:tcBorders>
              <w:top w:val="nil"/>
              <w:left w:val="nil"/>
              <w:bottom w:val="nil"/>
              <w:right w:val="nil"/>
            </w:tcBorders>
            <w:shd w:val="clear" w:color="auto" w:fill="auto"/>
            <w:hideMark/>
          </w:tcPr>
          <w:p w14:paraId="47B7BE2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6F06593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-7 866</w:t>
            </w:r>
          </w:p>
        </w:tc>
        <w:tc>
          <w:tcPr>
            <w:tcW w:w="2380" w:type="dxa"/>
            <w:vMerge w:val="restart"/>
            <w:tcBorders>
              <w:top w:val="nil"/>
              <w:left w:val="nil"/>
              <w:bottom w:val="nil"/>
              <w:right w:val="nil"/>
            </w:tcBorders>
            <w:shd w:val="clear" w:color="auto" w:fill="auto"/>
            <w:hideMark/>
          </w:tcPr>
          <w:p w14:paraId="6199B9F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18140D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6A0F30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797867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6C400E7C" w14:textId="77777777" w:rsidTr="008C2C2B">
        <w:trPr>
          <w:trHeight w:val="439"/>
        </w:trPr>
        <w:tc>
          <w:tcPr>
            <w:tcW w:w="499" w:type="dxa"/>
            <w:vMerge/>
            <w:tcBorders>
              <w:top w:val="nil"/>
              <w:left w:val="nil"/>
              <w:bottom w:val="nil"/>
              <w:right w:val="nil"/>
            </w:tcBorders>
            <w:vAlign w:val="center"/>
            <w:hideMark/>
          </w:tcPr>
          <w:p w14:paraId="7F1DF46B"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3B36AAD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3B44478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4578EEF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B7378C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27ED535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6A323C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4BA01D6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5893B9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363D645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FE03730" w14:textId="77777777" w:rsidTr="008C2C2B">
        <w:trPr>
          <w:trHeight w:val="210"/>
        </w:trPr>
        <w:tc>
          <w:tcPr>
            <w:tcW w:w="499" w:type="dxa"/>
            <w:tcBorders>
              <w:top w:val="nil"/>
              <w:left w:val="nil"/>
              <w:bottom w:val="nil"/>
              <w:right w:val="nil"/>
            </w:tcBorders>
            <w:shd w:val="clear" w:color="auto" w:fill="auto"/>
            <w:hideMark/>
          </w:tcPr>
          <w:p w14:paraId="7078AE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60DB619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0,39*(-1,21)</w:t>
            </w:r>
          </w:p>
        </w:tc>
        <w:tc>
          <w:tcPr>
            <w:tcW w:w="1000" w:type="dxa"/>
            <w:tcBorders>
              <w:top w:val="nil"/>
              <w:left w:val="nil"/>
              <w:bottom w:val="nil"/>
              <w:right w:val="nil"/>
            </w:tcBorders>
            <w:shd w:val="clear" w:color="auto" w:fill="auto"/>
            <w:hideMark/>
          </w:tcPr>
          <w:p w14:paraId="5B3B86D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15B0CD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ACE80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1F349DE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4099606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571555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88933E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299C32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3FE4979" w14:textId="77777777" w:rsidTr="008C2C2B">
        <w:trPr>
          <w:trHeight w:val="210"/>
        </w:trPr>
        <w:tc>
          <w:tcPr>
            <w:tcW w:w="499" w:type="dxa"/>
            <w:tcBorders>
              <w:top w:val="nil"/>
              <w:left w:val="nil"/>
              <w:bottom w:val="nil"/>
              <w:right w:val="nil"/>
            </w:tcBorders>
            <w:shd w:val="clear" w:color="auto" w:fill="auto"/>
            <w:hideMark/>
          </w:tcPr>
          <w:p w14:paraId="27B1F0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706BC8B5"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r w:rsidRPr="001F416C">
              <w:rPr>
                <w:rFonts w:ascii="Verdana" w:eastAsia="Times New Roman" w:hAnsi="Verdana" w:cs="Times New Roman"/>
                <w:i/>
                <w:iCs/>
                <w:sz w:val="16"/>
                <w:szCs w:val="16"/>
                <w:lang w:eastAsia="ru-RU"/>
              </w:rPr>
              <w:t xml:space="preserve">   Начисления: Н48= 4</w:t>
            </w:r>
          </w:p>
        </w:tc>
        <w:tc>
          <w:tcPr>
            <w:tcW w:w="1000" w:type="dxa"/>
            <w:tcBorders>
              <w:top w:val="nil"/>
              <w:left w:val="nil"/>
              <w:bottom w:val="nil"/>
              <w:right w:val="nil"/>
            </w:tcBorders>
            <w:shd w:val="clear" w:color="auto" w:fill="auto"/>
            <w:hideMark/>
          </w:tcPr>
          <w:p w14:paraId="71FFC51B" w14:textId="77777777" w:rsidR="001F416C" w:rsidRPr="001F416C" w:rsidRDefault="001F416C" w:rsidP="001F416C">
            <w:pPr>
              <w:spacing w:after="0" w:line="240" w:lineRule="auto"/>
              <w:rPr>
                <w:rFonts w:ascii="Verdana" w:eastAsia="Times New Roman" w:hAnsi="Verdana" w:cs="Times New Roman"/>
                <w:i/>
                <w:iCs/>
                <w:sz w:val="16"/>
                <w:szCs w:val="16"/>
                <w:lang w:eastAsia="ru-RU"/>
              </w:rPr>
            </w:pPr>
          </w:p>
        </w:tc>
        <w:tc>
          <w:tcPr>
            <w:tcW w:w="1062" w:type="dxa"/>
            <w:tcBorders>
              <w:top w:val="nil"/>
              <w:left w:val="nil"/>
              <w:bottom w:val="nil"/>
              <w:right w:val="nil"/>
            </w:tcBorders>
            <w:shd w:val="clear" w:color="auto" w:fill="auto"/>
            <w:hideMark/>
          </w:tcPr>
          <w:p w14:paraId="7C3998A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48A295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047ED8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026FC2A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148BA1D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BCC83C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FE875D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2BBB520" w14:textId="77777777" w:rsidTr="008C2C2B">
        <w:trPr>
          <w:trHeight w:val="150"/>
        </w:trPr>
        <w:tc>
          <w:tcPr>
            <w:tcW w:w="499" w:type="dxa"/>
            <w:tcBorders>
              <w:top w:val="single" w:sz="4" w:space="0" w:color="auto"/>
              <w:left w:val="nil"/>
              <w:bottom w:val="nil"/>
              <w:right w:val="nil"/>
            </w:tcBorders>
            <w:shd w:val="clear" w:color="auto" w:fill="auto"/>
            <w:hideMark/>
          </w:tcPr>
          <w:p w14:paraId="1D5564A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7002146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1AD5C22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1586536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5D3B165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3ED626E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38A0724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7E4D8E6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005DA3A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35BC5B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40BF2B9A" w14:textId="77777777" w:rsidTr="008C2C2B">
        <w:trPr>
          <w:trHeight w:val="210"/>
        </w:trPr>
        <w:tc>
          <w:tcPr>
            <w:tcW w:w="499" w:type="dxa"/>
            <w:vMerge w:val="restart"/>
            <w:tcBorders>
              <w:top w:val="nil"/>
              <w:left w:val="nil"/>
              <w:bottom w:val="nil"/>
              <w:right w:val="nil"/>
            </w:tcBorders>
            <w:shd w:val="clear" w:color="auto" w:fill="auto"/>
            <w:hideMark/>
          </w:tcPr>
          <w:p w14:paraId="462059B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58.</w:t>
            </w:r>
          </w:p>
        </w:tc>
        <w:tc>
          <w:tcPr>
            <w:tcW w:w="5014" w:type="dxa"/>
            <w:vMerge w:val="restart"/>
            <w:tcBorders>
              <w:top w:val="nil"/>
              <w:left w:val="nil"/>
              <w:bottom w:val="nil"/>
              <w:right w:val="nil"/>
            </w:tcBorders>
            <w:shd w:val="clear" w:color="auto" w:fill="auto"/>
            <w:hideMark/>
          </w:tcPr>
          <w:p w14:paraId="621F0AE3"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1.</w:t>
            </w:r>
            <w:r w:rsidRPr="001F416C">
              <w:rPr>
                <w:rFonts w:ascii="Verdana" w:eastAsia="Times New Roman" w:hAnsi="Verdana" w:cs="Times New Roman"/>
                <w:sz w:val="16"/>
                <w:szCs w:val="16"/>
                <w:lang w:eastAsia="ru-RU"/>
              </w:rPr>
              <w:b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 т</w:t>
            </w:r>
          </w:p>
        </w:tc>
        <w:tc>
          <w:tcPr>
            <w:tcW w:w="1000" w:type="dxa"/>
            <w:vMerge w:val="restart"/>
            <w:tcBorders>
              <w:top w:val="nil"/>
              <w:left w:val="nil"/>
              <w:bottom w:val="nil"/>
              <w:right w:val="nil"/>
            </w:tcBorders>
            <w:shd w:val="clear" w:color="auto" w:fill="auto"/>
            <w:hideMark/>
          </w:tcPr>
          <w:p w14:paraId="5BF189E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1,9266</w:t>
            </w:r>
          </w:p>
        </w:tc>
        <w:tc>
          <w:tcPr>
            <w:tcW w:w="1062" w:type="dxa"/>
            <w:tcBorders>
              <w:top w:val="nil"/>
              <w:left w:val="nil"/>
              <w:bottom w:val="nil"/>
              <w:right w:val="nil"/>
            </w:tcBorders>
            <w:shd w:val="clear" w:color="auto" w:fill="auto"/>
            <w:hideMark/>
          </w:tcPr>
          <w:p w14:paraId="5C43F174"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3 698,57</w:t>
            </w:r>
          </w:p>
        </w:tc>
        <w:tc>
          <w:tcPr>
            <w:tcW w:w="1057" w:type="dxa"/>
            <w:tcBorders>
              <w:top w:val="nil"/>
              <w:left w:val="nil"/>
              <w:bottom w:val="nil"/>
              <w:right w:val="nil"/>
            </w:tcBorders>
            <w:shd w:val="clear" w:color="auto" w:fill="auto"/>
            <w:hideMark/>
          </w:tcPr>
          <w:p w14:paraId="3592D21F"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5C93C71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7 126</w:t>
            </w:r>
          </w:p>
        </w:tc>
        <w:tc>
          <w:tcPr>
            <w:tcW w:w="2380" w:type="dxa"/>
            <w:vMerge w:val="restart"/>
            <w:tcBorders>
              <w:top w:val="nil"/>
              <w:left w:val="nil"/>
              <w:bottom w:val="nil"/>
              <w:right w:val="nil"/>
            </w:tcBorders>
            <w:shd w:val="clear" w:color="auto" w:fill="auto"/>
            <w:hideMark/>
          </w:tcPr>
          <w:p w14:paraId="2C491F9C"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0C4E793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398E03A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182E3BF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F5BBEB2" w14:textId="77777777" w:rsidTr="008C2C2B">
        <w:trPr>
          <w:trHeight w:val="882"/>
        </w:trPr>
        <w:tc>
          <w:tcPr>
            <w:tcW w:w="499" w:type="dxa"/>
            <w:vMerge/>
            <w:tcBorders>
              <w:top w:val="nil"/>
              <w:left w:val="nil"/>
              <w:bottom w:val="nil"/>
              <w:right w:val="nil"/>
            </w:tcBorders>
            <w:vAlign w:val="center"/>
            <w:hideMark/>
          </w:tcPr>
          <w:p w14:paraId="00F8879E"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5977759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56E7F13C"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1B1E710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9E1DD8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68FD27D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52ED3C64"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72329C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AA6C74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0B36C62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4C94109D" w14:textId="77777777" w:rsidTr="008C2C2B">
        <w:trPr>
          <w:trHeight w:val="210"/>
        </w:trPr>
        <w:tc>
          <w:tcPr>
            <w:tcW w:w="499" w:type="dxa"/>
            <w:tcBorders>
              <w:top w:val="nil"/>
              <w:left w:val="nil"/>
              <w:bottom w:val="nil"/>
              <w:right w:val="nil"/>
            </w:tcBorders>
            <w:shd w:val="clear" w:color="auto" w:fill="auto"/>
            <w:hideMark/>
          </w:tcPr>
          <w:p w14:paraId="0DAFA3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noWrap/>
            <w:hideMark/>
          </w:tcPr>
          <w:p w14:paraId="2617DB3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Объем: (0,39)*(4,94)</w:t>
            </w:r>
          </w:p>
        </w:tc>
        <w:tc>
          <w:tcPr>
            <w:tcW w:w="1000" w:type="dxa"/>
            <w:tcBorders>
              <w:top w:val="nil"/>
              <w:left w:val="nil"/>
              <w:bottom w:val="nil"/>
              <w:right w:val="nil"/>
            </w:tcBorders>
            <w:shd w:val="clear" w:color="auto" w:fill="auto"/>
            <w:hideMark/>
          </w:tcPr>
          <w:p w14:paraId="7C41D9E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551FFC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5CDAB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2E2D37F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7C9BF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31CFDB9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E28DC1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5090583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49A31BF" w14:textId="77777777" w:rsidTr="008C2C2B">
        <w:trPr>
          <w:trHeight w:val="60"/>
        </w:trPr>
        <w:tc>
          <w:tcPr>
            <w:tcW w:w="499" w:type="dxa"/>
            <w:tcBorders>
              <w:top w:val="single" w:sz="4" w:space="0" w:color="auto"/>
              <w:left w:val="nil"/>
              <w:bottom w:val="nil"/>
              <w:right w:val="nil"/>
            </w:tcBorders>
            <w:shd w:val="clear" w:color="auto" w:fill="auto"/>
            <w:hideMark/>
          </w:tcPr>
          <w:p w14:paraId="674E3571"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5014" w:type="dxa"/>
            <w:tcBorders>
              <w:top w:val="single" w:sz="4" w:space="0" w:color="auto"/>
              <w:left w:val="nil"/>
              <w:bottom w:val="nil"/>
              <w:right w:val="nil"/>
            </w:tcBorders>
            <w:shd w:val="clear" w:color="auto" w:fill="auto"/>
            <w:hideMark/>
          </w:tcPr>
          <w:p w14:paraId="3E652B2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4A358814"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02B24C59"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0D27A71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541A5A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027DAE8A"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2A9DA06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7C1E5E3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34113E9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24E9557D" w14:textId="77777777" w:rsidTr="008C2C2B">
        <w:trPr>
          <w:trHeight w:val="210"/>
        </w:trPr>
        <w:tc>
          <w:tcPr>
            <w:tcW w:w="499" w:type="dxa"/>
            <w:vMerge w:val="restart"/>
            <w:tcBorders>
              <w:top w:val="nil"/>
              <w:left w:val="nil"/>
              <w:bottom w:val="nil"/>
              <w:right w:val="nil"/>
            </w:tcBorders>
            <w:shd w:val="clear" w:color="auto" w:fill="auto"/>
            <w:hideMark/>
          </w:tcPr>
          <w:p w14:paraId="7A732388"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59.</w:t>
            </w:r>
          </w:p>
        </w:tc>
        <w:tc>
          <w:tcPr>
            <w:tcW w:w="5014" w:type="dxa"/>
            <w:vMerge w:val="restart"/>
            <w:tcBorders>
              <w:top w:val="nil"/>
              <w:left w:val="nil"/>
              <w:bottom w:val="nil"/>
              <w:right w:val="nil"/>
            </w:tcBorders>
            <w:shd w:val="clear" w:color="auto" w:fill="auto"/>
            <w:hideMark/>
          </w:tcPr>
          <w:p w14:paraId="2E270C9F" w14:textId="77777777" w:rsidR="001F416C" w:rsidRPr="001F416C" w:rsidRDefault="001F416C" w:rsidP="001F416C">
            <w:pPr>
              <w:spacing w:after="0" w:line="240" w:lineRule="auto"/>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С стоимость.</w:t>
            </w:r>
            <w:r w:rsidRPr="001F416C">
              <w:rPr>
                <w:rFonts w:ascii="Verdana" w:eastAsia="Times New Roman" w:hAnsi="Verdana" w:cs="Times New Roman"/>
                <w:sz w:val="16"/>
                <w:szCs w:val="16"/>
                <w:lang w:eastAsia="ru-RU"/>
              </w:rPr>
              <w:br/>
              <w:t>Затраты на дополнительный транспорт строительных материалов (приняты в соответствии с п.11.1.3. прил.1 к приказу Минархстроя РК №374-ОД от 05.06.2017г.), руб</w:t>
            </w:r>
          </w:p>
        </w:tc>
        <w:tc>
          <w:tcPr>
            <w:tcW w:w="1000" w:type="dxa"/>
            <w:vMerge w:val="restart"/>
            <w:tcBorders>
              <w:top w:val="nil"/>
              <w:left w:val="nil"/>
              <w:bottom w:val="nil"/>
              <w:right w:val="nil"/>
            </w:tcBorders>
            <w:shd w:val="clear" w:color="auto" w:fill="auto"/>
            <w:hideMark/>
          </w:tcPr>
          <w:p w14:paraId="2B1BFF1D"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1</w:t>
            </w:r>
          </w:p>
        </w:tc>
        <w:tc>
          <w:tcPr>
            <w:tcW w:w="1062" w:type="dxa"/>
            <w:tcBorders>
              <w:top w:val="nil"/>
              <w:left w:val="nil"/>
              <w:bottom w:val="nil"/>
              <w:right w:val="nil"/>
            </w:tcBorders>
            <w:shd w:val="clear" w:color="auto" w:fill="auto"/>
            <w:hideMark/>
          </w:tcPr>
          <w:p w14:paraId="6C16BCB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r w:rsidRPr="001F416C">
              <w:rPr>
                <w:rFonts w:ascii="Verdana" w:eastAsia="Times New Roman" w:hAnsi="Verdana" w:cs="Times New Roman"/>
                <w:sz w:val="16"/>
                <w:szCs w:val="16"/>
                <w:u w:val="single"/>
                <w:lang w:eastAsia="ru-RU"/>
              </w:rPr>
              <w:t>4 255,62</w:t>
            </w:r>
          </w:p>
        </w:tc>
        <w:tc>
          <w:tcPr>
            <w:tcW w:w="1057" w:type="dxa"/>
            <w:tcBorders>
              <w:top w:val="nil"/>
              <w:left w:val="nil"/>
              <w:bottom w:val="nil"/>
              <w:right w:val="nil"/>
            </w:tcBorders>
            <w:shd w:val="clear" w:color="auto" w:fill="auto"/>
            <w:hideMark/>
          </w:tcPr>
          <w:p w14:paraId="3F52E018" w14:textId="77777777" w:rsidR="001F416C" w:rsidRPr="001F416C" w:rsidRDefault="001F416C" w:rsidP="001F416C">
            <w:pPr>
              <w:spacing w:after="0" w:line="240" w:lineRule="auto"/>
              <w:jc w:val="right"/>
              <w:rPr>
                <w:rFonts w:ascii="Verdana" w:eastAsia="Times New Roman" w:hAnsi="Verdana" w:cs="Times New Roman"/>
                <w:sz w:val="16"/>
                <w:szCs w:val="16"/>
                <w:u w:val="single"/>
                <w:lang w:eastAsia="ru-RU"/>
              </w:rPr>
            </w:pPr>
          </w:p>
        </w:tc>
        <w:tc>
          <w:tcPr>
            <w:tcW w:w="1481" w:type="dxa"/>
            <w:vMerge w:val="restart"/>
            <w:tcBorders>
              <w:top w:val="nil"/>
              <w:left w:val="nil"/>
              <w:bottom w:val="nil"/>
              <w:right w:val="nil"/>
            </w:tcBorders>
            <w:shd w:val="clear" w:color="auto" w:fill="auto"/>
            <w:hideMark/>
          </w:tcPr>
          <w:p w14:paraId="696BDF4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4 256</w:t>
            </w:r>
          </w:p>
        </w:tc>
        <w:tc>
          <w:tcPr>
            <w:tcW w:w="2380" w:type="dxa"/>
            <w:vMerge w:val="restart"/>
            <w:tcBorders>
              <w:top w:val="nil"/>
              <w:left w:val="nil"/>
              <w:bottom w:val="nil"/>
              <w:right w:val="nil"/>
            </w:tcBorders>
            <w:shd w:val="clear" w:color="auto" w:fill="auto"/>
            <w:hideMark/>
          </w:tcPr>
          <w:p w14:paraId="6A6233A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5463C39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25252D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7B41C32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40AA157" w14:textId="77777777" w:rsidTr="008C2C2B">
        <w:trPr>
          <w:trHeight w:val="882"/>
        </w:trPr>
        <w:tc>
          <w:tcPr>
            <w:tcW w:w="499" w:type="dxa"/>
            <w:vMerge/>
            <w:tcBorders>
              <w:top w:val="nil"/>
              <w:left w:val="nil"/>
              <w:bottom w:val="nil"/>
              <w:right w:val="nil"/>
            </w:tcBorders>
            <w:vAlign w:val="center"/>
            <w:hideMark/>
          </w:tcPr>
          <w:p w14:paraId="26816278"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5014" w:type="dxa"/>
            <w:vMerge/>
            <w:tcBorders>
              <w:top w:val="nil"/>
              <w:left w:val="nil"/>
              <w:bottom w:val="nil"/>
              <w:right w:val="nil"/>
            </w:tcBorders>
            <w:vAlign w:val="center"/>
            <w:hideMark/>
          </w:tcPr>
          <w:p w14:paraId="4CAB6910"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00" w:type="dxa"/>
            <w:vMerge/>
            <w:tcBorders>
              <w:top w:val="nil"/>
              <w:left w:val="nil"/>
              <w:bottom w:val="nil"/>
              <w:right w:val="nil"/>
            </w:tcBorders>
            <w:vAlign w:val="center"/>
            <w:hideMark/>
          </w:tcPr>
          <w:p w14:paraId="66EA71FD"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62" w:type="dxa"/>
            <w:tcBorders>
              <w:top w:val="nil"/>
              <w:left w:val="nil"/>
              <w:bottom w:val="nil"/>
              <w:right w:val="nil"/>
            </w:tcBorders>
            <w:shd w:val="clear" w:color="auto" w:fill="auto"/>
            <w:hideMark/>
          </w:tcPr>
          <w:p w14:paraId="4B23D55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8BB7F8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C186EF5"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14:paraId="20656BB9" w14:textId="77777777" w:rsidR="001F416C" w:rsidRPr="001F416C" w:rsidRDefault="001F416C" w:rsidP="001F416C">
            <w:pPr>
              <w:spacing w:after="0" w:line="240" w:lineRule="auto"/>
              <w:rPr>
                <w:rFonts w:ascii="Verdana" w:eastAsia="Times New Roman" w:hAnsi="Verdana" w:cs="Times New Roman"/>
                <w:sz w:val="16"/>
                <w:szCs w:val="16"/>
                <w:lang w:eastAsia="ru-RU"/>
              </w:rPr>
            </w:pPr>
          </w:p>
        </w:tc>
        <w:tc>
          <w:tcPr>
            <w:tcW w:w="1075" w:type="dxa"/>
            <w:tcBorders>
              <w:top w:val="nil"/>
              <w:left w:val="nil"/>
              <w:bottom w:val="nil"/>
              <w:right w:val="nil"/>
            </w:tcBorders>
            <w:shd w:val="clear" w:color="auto" w:fill="auto"/>
            <w:hideMark/>
          </w:tcPr>
          <w:p w14:paraId="6DE24CF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1DAF280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3A0347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F4AE128" w14:textId="77777777" w:rsidTr="008C2C2B">
        <w:trPr>
          <w:trHeight w:val="210"/>
        </w:trPr>
        <w:tc>
          <w:tcPr>
            <w:tcW w:w="499" w:type="dxa"/>
            <w:tcBorders>
              <w:top w:val="single" w:sz="4" w:space="0" w:color="auto"/>
              <w:left w:val="nil"/>
              <w:bottom w:val="nil"/>
              <w:right w:val="nil"/>
            </w:tcBorders>
            <w:shd w:val="clear" w:color="auto" w:fill="auto"/>
            <w:hideMark/>
          </w:tcPr>
          <w:p w14:paraId="76DC38BB"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lastRenderedPageBreak/>
              <w:t> </w:t>
            </w:r>
          </w:p>
        </w:tc>
        <w:tc>
          <w:tcPr>
            <w:tcW w:w="5014" w:type="dxa"/>
            <w:tcBorders>
              <w:top w:val="single" w:sz="4" w:space="0" w:color="auto"/>
              <w:left w:val="nil"/>
              <w:bottom w:val="nil"/>
              <w:right w:val="nil"/>
            </w:tcBorders>
            <w:shd w:val="clear" w:color="auto" w:fill="auto"/>
            <w:hideMark/>
          </w:tcPr>
          <w:p w14:paraId="79794BA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00" w:type="dxa"/>
            <w:tcBorders>
              <w:top w:val="single" w:sz="4" w:space="0" w:color="auto"/>
              <w:left w:val="nil"/>
              <w:bottom w:val="nil"/>
              <w:right w:val="nil"/>
            </w:tcBorders>
            <w:shd w:val="clear" w:color="auto" w:fill="auto"/>
            <w:hideMark/>
          </w:tcPr>
          <w:p w14:paraId="3D57365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62" w:type="dxa"/>
            <w:tcBorders>
              <w:top w:val="single" w:sz="4" w:space="0" w:color="auto"/>
              <w:left w:val="nil"/>
              <w:bottom w:val="nil"/>
              <w:right w:val="nil"/>
            </w:tcBorders>
            <w:shd w:val="clear" w:color="auto" w:fill="auto"/>
            <w:hideMark/>
          </w:tcPr>
          <w:p w14:paraId="55CC226F"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57" w:type="dxa"/>
            <w:tcBorders>
              <w:top w:val="single" w:sz="4" w:space="0" w:color="auto"/>
              <w:left w:val="nil"/>
              <w:bottom w:val="nil"/>
              <w:right w:val="nil"/>
            </w:tcBorders>
            <w:shd w:val="clear" w:color="auto" w:fill="auto"/>
            <w:hideMark/>
          </w:tcPr>
          <w:p w14:paraId="1351E813"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481" w:type="dxa"/>
            <w:tcBorders>
              <w:top w:val="single" w:sz="4" w:space="0" w:color="auto"/>
              <w:left w:val="nil"/>
              <w:bottom w:val="nil"/>
              <w:right w:val="nil"/>
            </w:tcBorders>
            <w:shd w:val="clear" w:color="auto" w:fill="auto"/>
            <w:hideMark/>
          </w:tcPr>
          <w:p w14:paraId="4840DC05"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14:paraId="7B4591B7"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075" w:type="dxa"/>
            <w:tcBorders>
              <w:top w:val="single" w:sz="4" w:space="0" w:color="auto"/>
              <w:left w:val="nil"/>
              <w:bottom w:val="nil"/>
              <w:right w:val="nil"/>
            </w:tcBorders>
            <w:shd w:val="clear" w:color="auto" w:fill="auto"/>
            <w:hideMark/>
          </w:tcPr>
          <w:p w14:paraId="36F41AE2"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861" w:type="dxa"/>
            <w:tcBorders>
              <w:top w:val="single" w:sz="4" w:space="0" w:color="auto"/>
              <w:left w:val="nil"/>
              <w:bottom w:val="nil"/>
              <w:right w:val="nil"/>
            </w:tcBorders>
            <w:shd w:val="clear" w:color="auto" w:fill="auto"/>
            <w:hideMark/>
          </w:tcPr>
          <w:p w14:paraId="4DB81E40"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c>
          <w:tcPr>
            <w:tcW w:w="1190" w:type="dxa"/>
            <w:tcBorders>
              <w:top w:val="single" w:sz="4" w:space="0" w:color="auto"/>
              <w:left w:val="nil"/>
              <w:bottom w:val="nil"/>
              <w:right w:val="nil"/>
            </w:tcBorders>
            <w:shd w:val="clear" w:color="auto" w:fill="auto"/>
            <w:hideMark/>
          </w:tcPr>
          <w:p w14:paraId="2B6D6866"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r w:rsidRPr="001F416C">
              <w:rPr>
                <w:rFonts w:ascii="Verdana" w:eastAsia="Times New Roman" w:hAnsi="Verdana" w:cs="Times New Roman"/>
                <w:sz w:val="16"/>
                <w:szCs w:val="16"/>
                <w:lang w:eastAsia="ru-RU"/>
              </w:rPr>
              <w:t> </w:t>
            </w:r>
          </w:p>
        </w:tc>
      </w:tr>
      <w:tr w:rsidR="001F416C" w:rsidRPr="001F416C" w14:paraId="64E5040C" w14:textId="77777777" w:rsidTr="008C2C2B">
        <w:trPr>
          <w:trHeight w:val="210"/>
        </w:trPr>
        <w:tc>
          <w:tcPr>
            <w:tcW w:w="499" w:type="dxa"/>
            <w:tcBorders>
              <w:top w:val="nil"/>
              <w:left w:val="nil"/>
              <w:bottom w:val="nil"/>
              <w:right w:val="nil"/>
            </w:tcBorders>
            <w:shd w:val="clear" w:color="auto" w:fill="auto"/>
            <w:hideMark/>
          </w:tcPr>
          <w:p w14:paraId="16AC75AE" w14:textId="77777777" w:rsidR="001F416C" w:rsidRPr="001F416C" w:rsidRDefault="001F416C" w:rsidP="001F416C">
            <w:pPr>
              <w:spacing w:after="0" w:line="240" w:lineRule="auto"/>
              <w:jc w:val="right"/>
              <w:rPr>
                <w:rFonts w:ascii="Verdana" w:eastAsia="Times New Roman" w:hAnsi="Verdana" w:cs="Times New Roman"/>
                <w:sz w:val="16"/>
                <w:szCs w:val="16"/>
                <w:lang w:eastAsia="ru-RU"/>
              </w:rPr>
            </w:pPr>
          </w:p>
        </w:tc>
        <w:tc>
          <w:tcPr>
            <w:tcW w:w="5014" w:type="dxa"/>
            <w:tcBorders>
              <w:top w:val="nil"/>
              <w:left w:val="nil"/>
              <w:bottom w:val="nil"/>
              <w:right w:val="nil"/>
            </w:tcBorders>
            <w:shd w:val="clear" w:color="auto" w:fill="auto"/>
            <w:hideMark/>
          </w:tcPr>
          <w:p w14:paraId="712B45E3"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    ИТОГО  ПО  РАЗДЕЛУ 3</w:t>
            </w:r>
          </w:p>
        </w:tc>
        <w:tc>
          <w:tcPr>
            <w:tcW w:w="1000" w:type="dxa"/>
            <w:vMerge w:val="restart"/>
            <w:tcBorders>
              <w:top w:val="nil"/>
              <w:left w:val="nil"/>
              <w:bottom w:val="nil"/>
              <w:right w:val="nil"/>
            </w:tcBorders>
            <w:shd w:val="clear" w:color="auto" w:fill="auto"/>
            <w:hideMark/>
          </w:tcPr>
          <w:p w14:paraId="2424FFB7"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A72D8D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2F55CE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noWrap/>
            <w:hideMark/>
          </w:tcPr>
          <w:p w14:paraId="79FA484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32 760</w:t>
            </w:r>
          </w:p>
        </w:tc>
        <w:tc>
          <w:tcPr>
            <w:tcW w:w="2380" w:type="dxa"/>
            <w:vMerge w:val="restart"/>
            <w:tcBorders>
              <w:top w:val="nil"/>
              <w:left w:val="nil"/>
              <w:bottom w:val="nil"/>
              <w:right w:val="nil"/>
            </w:tcBorders>
            <w:shd w:val="clear" w:color="auto" w:fill="auto"/>
            <w:noWrap/>
            <w:hideMark/>
          </w:tcPr>
          <w:p w14:paraId="11B4ED9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3 302</w:t>
            </w:r>
          </w:p>
        </w:tc>
        <w:tc>
          <w:tcPr>
            <w:tcW w:w="1075" w:type="dxa"/>
            <w:tcBorders>
              <w:top w:val="nil"/>
              <w:left w:val="nil"/>
              <w:bottom w:val="nil"/>
              <w:right w:val="nil"/>
            </w:tcBorders>
            <w:shd w:val="clear" w:color="auto" w:fill="auto"/>
            <w:noWrap/>
            <w:hideMark/>
          </w:tcPr>
          <w:p w14:paraId="650BB376"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1 280</w:t>
            </w:r>
          </w:p>
        </w:tc>
        <w:tc>
          <w:tcPr>
            <w:tcW w:w="861" w:type="dxa"/>
            <w:vMerge w:val="restart"/>
            <w:tcBorders>
              <w:top w:val="nil"/>
              <w:left w:val="nil"/>
              <w:bottom w:val="nil"/>
              <w:right w:val="nil"/>
            </w:tcBorders>
            <w:shd w:val="clear" w:color="auto" w:fill="auto"/>
            <w:hideMark/>
          </w:tcPr>
          <w:p w14:paraId="0CF0AE81"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08634F47"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11,48</w:t>
            </w:r>
          </w:p>
        </w:tc>
      </w:tr>
      <w:tr w:rsidR="001F416C" w:rsidRPr="001F416C" w14:paraId="5719AFBA" w14:textId="77777777" w:rsidTr="008C2C2B">
        <w:trPr>
          <w:trHeight w:val="210"/>
        </w:trPr>
        <w:tc>
          <w:tcPr>
            <w:tcW w:w="499" w:type="dxa"/>
            <w:tcBorders>
              <w:top w:val="nil"/>
              <w:left w:val="nil"/>
              <w:bottom w:val="nil"/>
              <w:right w:val="nil"/>
            </w:tcBorders>
            <w:shd w:val="clear" w:color="auto" w:fill="auto"/>
            <w:hideMark/>
          </w:tcPr>
          <w:p w14:paraId="40D93579"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5014" w:type="dxa"/>
            <w:tcBorders>
              <w:top w:val="nil"/>
              <w:left w:val="nil"/>
              <w:bottom w:val="nil"/>
              <w:right w:val="nil"/>
            </w:tcBorders>
            <w:shd w:val="clear" w:color="auto" w:fill="auto"/>
            <w:hideMark/>
          </w:tcPr>
          <w:p w14:paraId="67E5391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vMerge/>
            <w:tcBorders>
              <w:top w:val="nil"/>
              <w:left w:val="nil"/>
              <w:bottom w:val="nil"/>
              <w:right w:val="nil"/>
            </w:tcBorders>
            <w:vAlign w:val="center"/>
            <w:hideMark/>
          </w:tcPr>
          <w:p w14:paraId="5FCD561E"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36DA0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7FAF71A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8A7CC2B"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28503F9A"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29A4B05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214</w:t>
            </w:r>
          </w:p>
        </w:tc>
        <w:tc>
          <w:tcPr>
            <w:tcW w:w="861" w:type="dxa"/>
            <w:vMerge/>
            <w:tcBorders>
              <w:top w:val="nil"/>
              <w:left w:val="nil"/>
              <w:bottom w:val="nil"/>
              <w:right w:val="nil"/>
            </w:tcBorders>
            <w:vAlign w:val="center"/>
            <w:hideMark/>
          </w:tcPr>
          <w:p w14:paraId="2E0DD8B1"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643EC508"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0,57</w:t>
            </w:r>
          </w:p>
        </w:tc>
      </w:tr>
      <w:tr w:rsidR="001F416C" w:rsidRPr="001F416C" w14:paraId="3B8E191A" w14:textId="77777777" w:rsidTr="008C2C2B">
        <w:trPr>
          <w:trHeight w:val="210"/>
        </w:trPr>
        <w:tc>
          <w:tcPr>
            <w:tcW w:w="499" w:type="dxa"/>
            <w:tcBorders>
              <w:top w:val="nil"/>
              <w:left w:val="nil"/>
              <w:bottom w:val="nil"/>
              <w:right w:val="nil"/>
            </w:tcBorders>
            <w:shd w:val="clear" w:color="auto" w:fill="auto"/>
            <w:hideMark/>
          </w:tcPr>
          <w:p w14:paraId="0F775B06"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5014" w:type="dxa"/>
            <w:tcBorders>
              <w:top w:val="nil"/>
              <w:left w:val="nil"/>
              <w:bottom w:val="nil"/>
              <w:right w:val="nil"/>
            </w:tcBorders>
            <w:shd w:val="clear" w:color="auto" w:fill="auto"/>
            <w:hideMark/>
          </w:tcPr>
          <w:p w14:paraId="70EBB098"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НАКЛАДНЫЕ РАСХОДЫ</w:t>
            </w:r>
          </w:p>
        </w:tc>
        <w:tc>
          <w:tcPr>
            <w:tcW w:w="1000" w:type="dxa"/>
            <w:tcBorders>
              <w:top w:val="nil"/>
              <w:left w:val="nil"/>
              <w:bottom w:val="nil"/>
              <w:right w:val="nil"/>
            </w:tcBorders>
            <w:shd w:val="clear" w:color="auto" w:fill="auto"/>
            <w:hideMark/>
          </w:tcPr>
          <w:p w14:paraId="1CE2B8FF"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40DFD93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69BFC5F"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092DC4F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5 237</w:t>
            </w:r>
          </w:p>
        </w:tc>
        <w:tc>
          <w:tcPr>
            <w:tcW w:w="2380" w:type="dxa"/>
            <w:tcBorders>
              <w:top w:val="nil"/>
              <w:left w:val="nil"/>
              <w:bottom w:val="nil"/>
              <w:right w:val="nil"/>
            </w:tcBorders>
            <w:shd w:val="clear" w:color="auto" w:fill="auto"/>
            <w:noWrap/>
            <w:hideMark/>
          </w:tcPr>
          <w:p w14:paraId="3BEA2C9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21BE91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6CE750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596CBCA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1D0871B5" w14:textId="77777777" w:rsidTr="008C2C2B">
        <w:trPr>
          <w:trHeight w:val="210"/>
        </w:trPr>
        <w:tc>
          <w:tcPr>
            <w:tcW w:w="499" w:type="dxa"/>
            <w:tcBorders>
              <w:top w:val="nil"/>
              <w:left w:val="nil"/>
              <w:bottom w:val="nil"/>
              <w:right w:val="nil"/>
            </w:tcBorders>
            <w:shd w:val="clear" w:color="auto" w:fill="auto"/>
            <w:hideMark/>
          </w:tcPr>
          <w:p w14:paraId="5565CA6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D125743"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СМЕТНАЯ ПРИБЫЛЬ</w:t>
            </w:r>
          </w:p>
        </w:tc>
        <w:tc>
          <w:tcPr>
            <w:tcW w:w="1000" w:type="dxa"/>
            <w:tcBorders>
              <w:top w:val="nil"/>
              <w:left w:val="nil"/>
              <w:bottom w:val="nil"/>
              <w:right w:val="nil"/>
            </w:tcBorders>
            <w:shd w:val="clear" w:color="auto" w:fill="auto"/>
            <w:hideMark/>
          </w:tcPr>
          <w:p w14:paraId="03AA85A0"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3FD50E4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B90F09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326A98F0"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2 846</w:t>
            </w:r>
          </w:p>
        </w:tc>
        <w:tc>
          <w:tcPr>
            <w:tcW w:w="2380" w:type="dxa"/>
            <w:tcBorders>
              <w:top w:val="nil"/>
              <w:left w:val="nil"/>
              <w:bottom w:val="nil"/>
              <w:right w:val="nil"/>
            </w:tcBorders>
            <w:shd w:val="clear" w:color="auto" w:fill="auto"/>
            <w:noWrap/>
            <w:hideMark/>
          </w:tcPr>
          <w:p w14:paraId="3E79FF23"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693DB449"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7F3A34C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770885F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66939BC" w14:textId="77777777" w:rsidTr="008C2C2B">
        <w:trPr>
          <w:trHeight w:val="210"/>
        </w:trPr>
        <w:tc>
          <w:tcPr>
            <w:tcW w:w="499" w:type="dxa"/>
            <w:tcBorders>
              <w:top w:val="nil"/>
              <w:left w:val="nil"/>
              <w:bottom w:val="nil"/>
              <w:right w:val="nil"/>
            </w:tcBorders>
            <w:shd w:val="clear" w:color="auto" w:fill="auto"/>
            <w:hideMark/>
          </w:tcPr>
          <w:p w14:paraId="67FEF4E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3B06656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tcBorders>
              <w:top w:val="nil"/>
              <w:left w:val="nil"/>
              <w:bottom w:val="nil"/>
              <w:right w:val="nil"/>
            </w:tcBorders>
            <w:shd w:val="clear" w:color="auto" w:fill="auto"/>
            <w:hideMark/>
          </w:tcPr>
          <w:p w14:paraId="7F6D540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62" w:type="dxa"/>
            <w:tcBorders>
              <w:top w:val="nil"/>
              <w:left w:val="nil"/>
              <w:bottom w:val="nil"/>
              <w:right w:val="nil"/>
            </w:tcBorders>
            <w:shd w:val="clear" w:color="auto" w:fill="auto"/>
            <w:hideMark/>
          </w:tcPr>
          <w:p w14:paraId="203D2CB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5E94DB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425701C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hideMark/>
          </w:tcPr>
          <w:p w14:paraId="1EED08A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75" w:type="dxa"/>
            <w:tcBorders>
              <w:top w:val="nil"/>
              <w:left w:val="nil"/>
              <w:bottom w:val="nil"/>
              <w:right w:val="nil"/>
            </w:tcBorders>
            <w:shd w:val="clear" w:color="auto" w:fill="auto"/>
            <w:hideMark/>
          </w:tcPr>
          <w:p w14:paraId="0671360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403251B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hideMark/>
          </w:tcPr>
          <w:p w14:paraId="65764CB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6ACEBC2" w14:textId="77777777" w:rsidTr="008C2C2B">
        <w:trPr>
          <w:trHeight w:val="210"/>
        </w:trPr>
        <w:tc>
          <w:tcPr>
            <w:tcW w:w="499" w:type="dxa"/>
            <w:tcBorders>
              <w:top w:val="nil"/>
              <w:left w:val="nil"/>
              <w:bottom w:val="nil"/>
              <w:right w:val="nil"/>
            </w:tcBorders>
            <w:shd w:val="clear" w:color="auto" w:fill="auto"/>
            <w:hideMark/>
          </w:tcPr>
          <w:p w14:paraId="0DD8987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495D1B44"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    ИТОГО  ПО  СМЕТЕ</w:t>
            </w:r>
          </w:p>
        </w:tc>
        <w:tc>
          <w:tcPr>
            <w:tcW w:w="1000" w:type="dxa"/>
            <w:vMerge w:val="restart"/>
            <w:tcBorders>
              <w:top w:val="nil"/>
              <w:left w:val="nil"/>
              <w:bottom w:val="nil"/>
              <w:right w:val="nil"/>
            </w:tcBorders>
            <w:shd w:val="clear" w:color="auto" w:fill="auto"/>
            <w:hideMark/>
          </w:tcPr>
          <w:p w14:paraId="13EBCEFB"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58702D6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28AA76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val="restart"/>
            <w:tcBorders>
              <w:top w:val="nil"/>
              <w:left w:val="nil"/>
              <w:bottom w:val="nil"/>
              <w:right w:val="nil"/>
            </w:tcBorders>
            <w:shd w:val="clear" w:color="auto" w:fill="auto"/>
            <w:noWrap/>
            <w:hideMark/>
          </w:tcPr>
          <w:p w14:paraId="7C45E6B9"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424 448</w:t>
            </w:r>
          </w:p>
        </w:tc>
        <w:tc>
          <w:tcPr>
            <w:tcW w:w="2380" w:type="dxa"/>
            <w:vMerge w:val="restart"/>
            <w:tcBorders>
              <w:top w:val="nil"/>
              <w:left w:val="nil"/>
              <w:bottom w:val="nil"/>
              <w:right w:val="nil"/>
            </w:tcBorders>
            <w:shd w:val="clear" w:color="auto" w:fill="auto"/>
            <w:noWrap/>
            <w:hideMark/>
          </w:tcPr>
          <w:p w14:paraId="20B1372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113 727</w:t>
            </w:r>
          </w:p>
        </w:tc>
        <w:tc>
          <w:tcPr>
            <w:tcW w:w="1075" w:type="dxa"/>
            <w:tcBorders>
              <w:top w:val="nil"/>
              <w:left w:val="nil"/>
              <w:bottom w:val="nil"/>
              <w:right w:val="nil"/>
            </w:tcBorders>
            <w:shd w:val="clear" w:color="auto" w:fill="auto"/>
            <w:noWrap/>
            <w:hideMark/>
          </w:tcPr>
          <w:p w14:paraId="499D9508"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11 453</w:t>
            </w:r>
          </w:p>
        </w:tc>
        <w:tc>
          <w:tcPr>
            <w:tcW w:w="861" w:type="dxa"/>
            <w:vMerge w:val="restart"/>
            <w:tcBorders>
              <w:top w:val="nil"/>
              <w:left w:val="nil"/>
              <w:bottom w:val="nil"/>
              <w:right w:val="nil"/>
            </w:tcBorders>
            <w:shd w:val="clear" w:color="auto" w:fill="auto"/>
            <w:hideMark/>
          </w:tcPr>
          <w:p w14:paraId="3D6B20C8"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51D5806E"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r w:rsidRPr="001F416C">
              <w:rPr>
                <w:rFonts w:ascii="Verdana" w:eastAsia="Times New Roman" w:hAnsi="Verdana" w:cs="Times New Roman"/>
                <w:b/>
                <w:bCs/>
                <w:sz w:val="16"/>
                <w:szCs w:val="16"/>
                <w:u w:val="single"/>
                <w:lang w:eastAsia="ru-RU"/>
              </w:rPr>
              <w:t>453,1</w:t>
            </w:r>
          </w:p>
        </w:tc>
      </w:tr>
      <w:tr w:rsidR="001F416C" w:rsidRPr="001F416C" w14:paraId="1D1B52D0" w14:textId="77777777" w:rsidTr="008C2C2B">
        <w:trPr>
          <w:trHeight w:val="210"/>
        </w:trPr>
        <w:tc>
          <w:tcPr>
            <w:tcW w:w="499" w:type="dxa"/>
            <w:tcBorders>
              <w:top w:val="nil"/>
              <w:left w:val="nil"/>
              <w:bottom w:val="nil"/>
              <w:right w:val="nil"/>
            </w:tcBorders>
            <w:shd w:val="clear" w:color="auto" w:fill="auto"/>
            <w:hideMark/>
          </w:tcPr>
          <w:p w14:paraId="32DD2541" w14:textId="77777777" w:rsidR="001F416C" w:rsidRPr="001F416C" w:rsidRDefault="001F416C" w:rsidP="001F416C">
            <w:pPr>
              <w:spacing w:after="0" w:line="240" w:lineRule="auto"/>
              <w:jc w:val="right"/>
              <w:rPr>
                <w:rFonts w:ascii="Verdana" w:eastAsia="Times New Roman" w:hAnsi="Verdana" w:cs="Times New Roman"/>
                <w:b/>
                <w:bCs/>
                <w:sz w:val="16"/>
                <w:szCs w:val="16"/>
                <w:u w:val="single"/>
                <w:lang w:eastAsia="ru-RU"/>
              </w:rPr>
            </w:pPr>
          </w:p>
        </w:tc>
        <w:tc>
          <w:tcPr>
            <w:tcW w:w="5014" w:type="dxa"/>
            <w:tcBorders>
              <w:top w:val="nil"/>
              <w:left w:val="nil"/>
              <w:bottom w:val="nil"/>
              <w:right w:val="nil"/>
            </w:tcBorders>
            <w:shd w:val="clear" w:color="auto" w:fill="auto"/>
            <w:hideMark/>
          </w:tcPr>
          <w:p w14:paraId="68EAF5C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00" w:type="dxa"/>
            <w:vMerge/>
            <w:tcBorders>
              <w:top w:val="nil"/>
              <w:left w:val="nil"/>
              <w:bottom w:val="nil"/>
              <w:right w:val="nil"/>
            </w:tcBorders>
            <w:vAlign w:val="center"/>
            <w:hideMark/>
          </w:tcPr>
          <w:p w14:paraId="18E45C04"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0BAAD52E"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33C10361"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vMerge/>
            <w:tcBorders>
              <w:top w:val="nil"/>
              <w:left w:val="nil"/>
              <w:bottom w:val="nil"/>
              <w:right w:val="nil"/>
            </w:tcBorders>
            <w:vAlign w:val="center"/>
            <w:hideMark/>
          </w:tcPr>
          <w:p w14:paraId="0EAB668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14:paraId="6088E4B1"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7EBA351C"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2 020</w:t>
            </w:r>
          </w:p>
        </w:tc>
        <w:tc>
          <w:tcPr>
            <w:tcW w:w="861" w:type="dxa"/>
            <w:vMerge/>
            <w:tcBorders>
              <w:top w:val="nil"/>
              <w:left w:val="nil"/>
              <w:bottom w:val="nil"/>
              <w:right w:val="nil"/>
            </w:tcBorders>
            <w:vAlign w:val="center"/>
            <w:hideMark/>
          </w:tcPr>
          <w:p w14:paraId="48947912" w14:textId="77777777" w:rsidR="001F416C" w:rsidRPr="001F416C" w:rsidRDefault="001F416C" w:rsidP="001F416C">
            <w:pPr>
              <w:spacing w:after="0" w:line="240" w:lineRule="auto"/>
              <w:rPr>
                <w:rFonts w:ascii="Verdana" w:eastAsia="Times New Roman" w:hAnsi="Verdana" w:cs="Times New Roman"/>
                <w:b/>
                <w:bCs/>
                <w:sz w:val="16"/>
                <w:szCs w:val="16"/>
                <w:u w:val="single"/>
                <w:lang w:eastAsia="ru-RU"/>
              </w:rPr>
            </w:pPr>
          </w:p>
        </w:tc>
        <w:tc>
          <w:tcPr>
            <w:tcW w:w="1190" w:type="dxa"/>
            <w:tcBorders>
              <w:top w:val="nil"/>
              <w:left w:val="nil"/>
              <w:bottom w:val="nil"/>
              <w:right w:val="nil"/>
            </w:tcBorders>
            <w:shd w:val="clear" w:color="auto" w:fill="auto"/>
            <w:noWrap/>
            <w:hideMark/>
          </w:tcPr>
          <w:p w14:paraId="02F571CC"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5,69</w:t>
            </w:r>
          </w:p>
        </w:tc>
      </w:tr>
      <w:tr w:rsidR="001F416C" w:rsidRPr="001F416C" w14:paraId="4DE06F02" w14:textId="77777777" w:rsidTr="008C2C2B">
        <w:trPr>
          <w:trHeight w:val="210"/>
        </w:trPr>
        <w:tc>
          <w:tcPr>
            <w:tcW w:w="499" w:type="dxa"/>
            <w:tcBorders>
              <w:top w:val="nil"/>
              <w:left w:val="nil"/>
              <w:bottom w:val="nil"/>
              <w:right w:val="nil"/>
            </w:tcBorders>
            <w:shd w:val="clear" w:color="auto" w:fill="auto"/>
            <w:hideMark/>
          </w:tcPr>
          <w:p w14:paraId="3C44B5C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5014" w:type="dxa"/>
            <w:tcBorders>
              <w:top w:val="nil"/>
              <w:left w:val="nil"/>
              <w:bottom w:val="nil"/>
              <w:right w:val="nil"/>
            </w:tcBorders>
            <w:shd w:val="clear" w:color="auto" w:fill="auto"/>
            <w:hideMark/>
          </w:tcPr>
          <w:p w14:paraId="32FE7753"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 ВСЕГО  ПО  СМЕТЕ</w:t>
            </w:r>
          </w:p>
        </w:tc>
        <w:tc>
          <w:tcPr>
            <w:tcW w:w="1000" w:type="dxa"/>
            <w:tcBorders>
              <w:top w:val="nil"/>
              <w:left w:val="nil"/>
              <w:bottom w:val="nil"/>
              <w:right w:val="nil"/>
            </w:tcBorders>
            <w:shd w:val="clear" w:color="auto" w:fill="auto"/>
            <w:hideMark/>
          </w:tcPr>
          <w:p w14:paraId="6734716F"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61F097B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65F888D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0AA67FA5"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684 797</w:t>
            </w:r>
          </w:p>
        </w:tc>
        <w:tc>
          <w:tcPr>
            <w:tcW w:w="2380" w:type="dxa"/>
            <w:tcBorders>
              <w:top w:val="nil"/>
              <w:left w:val="nil"/>
              <w:bottom w:val="nil"/>
              <w:right w:val="nil"/>
            </w:tcBorders>
            <w:shd w:val="clear" w:color="auto" w:fill="auto"/>
            <w:noWrap/>
            <w:hideMark/>
          </w:tcPr>
          <w:p w14:paraId="307B80C2"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0D076593"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6FD07CBC"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2C4E2B5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065E4942" w14:textId="77777777" w:rsidTr="008C2C2B">
        <w:trPr>
          <w:trHeight w:val="210"/>
        </w:trPr>
        <w:tc>
          <w:tcPr>
            <w:tcW w:w="499" w:type="dxa"/>
            <w:tcBorders>
              <w:top w:val="nil"/>
              <w:left w:val="nil"/>
              <w:bottom w:val="nil"/>
              <w:right w:val="nil"/>
            </w:tcBorders>
            <w:shd w:val="clear" w:color="auto" w:fill="auto"/>
            <w:hideMark/>
          </w:tcPr>
          <w:p w14:paraId="360F7C7D"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0B279C4F"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НАКЛАДНЫЕ РАСХОДЫ</w:t>
            </w:r>
          </w:p>
        </w:tc>
        <w:tc>
          <w:tcPr>
            <w:tcW w:w="1000" w:type="dxa"/>
            <w:tcBorders>
              <w:top w:val="nil"/>
              <w:left w:val="nil"/>
              <w:bottom w:val="nil"/>
              <w:right w:val="nil"/>
            </w:tcBorders>
            <w:shd w:val="clear" w:color="auto" w:fill="auto"/>
            <w:hideMark/>
          </w:tcPr>
          <w:p w14:paraId="09A42E76"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7A971B56"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1200B478"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40182DBF"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168 856</w:t>
            </w:r>
          </w:p>
        </w:tc>
        <w:tc>
          <w:tcPr>
            <w:tcW w:w="2380" w:type="dxa"/>
            <w:tcBorders>
              <w:top w:val="nil"/>
              <w:left w:val="nil"/>
              <w:bottom w:val="nil"/>
              <w:right w:val="nil"/>
            </w:tcBorders>
            <w:shd w:val="clear" w:color="auto" w:fill="auto"/>
            <w:noWrap/>
            <w:hideMark/>
          </w:tcPr>
          <w:p w14:paraId="7A9FBD2B"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5D291115"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0B813337"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76967DA0"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r w:rsidR="001F416C" w:rsidRPr="001F416C" w14:paraId="7BFF494A" w14:textId="77777777" w:rsidTr="008C2C2B">
        <w:trPr>
          <w:trHeight w:val="210"/>
        </w:trPr>
        <w:tc>
          <w:tcPr>
            <w:tcW w:w="499" w:type="dxa"/>
            <w:tcBorders>
              <w:top w:val="nil"/>
              <w:left w:val="nil"/>
              <w:bottom w:val="nil"/>
              <w:right w:val="nil"/>
            </w:tcBorders>
            <w:shd w:val="clear" w:color="auto" w:fill="auto"/>
            <w:hideMark/>
          </w:tcPr>
          <w:p w14:paraId="6A2D0C4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5014" w:type="dxa"/>
            <w:tcBorders>
              <w:top w:val="nil"/>
              <w:left w:val="nil"/>
              <w:bottom w:val="nil"/>
              <w:right w:val="nil"/>
            </w:tcBorders>
            <w:shd w:val="clear" w:color="auto" w:fill="auto"/>
            <w:hideMark/>
          </w:tcPr>
          <w:p w14:paraId="5D3C7BBF"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ВСЕГО СМЕТНАЯ ПРИБЫЛЬ</w:t>
            </w:r>
          </w:p>
        </w:tc>
        <w:tc>
          <w:tcPr>
            <w:tcW w:w="1000" w:type="dxa"/>
            <w:tcBorders>
              <w:top w:val="nil"/>
              <w:left w:val="nil"/>
              <w:bottom w:val="nil"/>
              <w:right w:val="nil"/>
            </w:tcBorders>
            <w:shd w:val="clear" w:color="auto" w:fill="auto"/>
            <w:hideMark/>
          </w:tcPr>
          <w:p w14:paraId="74642F91" w14:textId="77777777" w:rsidR="001F416C" w:rsidRPr="001F416C" w:rsidRDefault="001F416C" w:rsidP="001F416C">
            <w:pPr>
              <w:spacing w:after="0" w:line="240" w:lineRule="auto"/>
              <w:rPr>
                <w:rFonts w:ascii="Verdana" w:eastAsia="Times New Roman" w:hAnsi="Verdana" w:cs="Times New Roman"/>
                <w:b/>
                <w:bCs/>
                <w:sz w:val="16"/>
                <w:szCs w:val="16"/>
                <w:lang w:eastAsia="ru-RU"/>
              </w:rPr>
            </w:pPr>
          </w:p>
        </w:tc>
        <w:tc>
          <w:tcPr>
            <w:tcW w:w="1062" w:type="dxa"/>
            <w:tcBorders>
              <w:top w:val="nil"/>
              <w:left w:val="nil"/>
              <w:bottom w:val="nil"/>
              <w:right w:val="nil"/>
            </w:tcBorders>
            <w:shd w:val="clear" w:color="auto" w:fill="auto"/>
            <w:hideMark/>
          </w:tcPr>
          <w:p w14:paraId="4281BE12"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057" w:type="dxa"/>
            <w:tcBorders>
              <w:top w:val="nil"/>
              <w:left w:val="nil"/>
              <w:bottom w:val="nil"/>
              <w:right w:val="nil"/>
            </w:tcBorders>
            <w:shd w:val="clear" w:color="auto" w:fill="auto"/>
            <w:hideMark/>
          </w:tcPr>
          <w:p w14:paraId="06657DB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E94089A"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r w:rsidRPr="001F416C">
              <w:rPr>
                <w:rFonts w:ascii="Verdana" w:eastAsia="Times New Roman" w:hAnsi="Verdana" w:cs="Times New Roman"/>
                <w:b/>
                <w:bCs/>
                <w:sz w:val="16"/>
                <w:szCs w:val="16"/>
                <w:lang w:eastAsia="ru-RU"/>
              </w:rPr>
              <w:t>91 493</w:t>
            </w:r>
          </w:p>
        </w:tc>
        <w:tc>
          <w:tcPr>
            <w:tcW w:w="2380" w:type="dxa"/>
            <w:tcBorders>
              <w:top w:val="nil"/>
              <w:left w:val="nil"/>
              <w:bottom w:val="nil"/>
              <w:right w:val="nil"/>
            </w:tcBorders>
            <w:shd w:val="clear" w:color="auto" w:fill="auto"/>
            <w:noWrap/>
            <w:hideMark/>
          </w:tcPr>
          <w:p w14:paraId="101AEE37" w14:textId="77777777" w:rsidR="001F416C" w:rsidRPr="001F416C" w:rsidRDefault="001F416C" w:rsidP="001F416C">
            <w:pPr>
              <w:spacing w:after="0" w:line="240" w:lineRule="auto"/>
              <w:jc w:val="right"/>
              <w:rPr>
                <w:rFonts w:ascii="Verdana" w:eastAsia="Times New Roman" w:hAnsi="Verdana" w:cs="Times New Roman"/>
                <w:b/>
                <w:bCs/>
                <w:sz w:val="16"/>
                <w:szCs w:val="16"/>
                <w:lang w:eastAsia="ru-RU"/>
              </w:rPr>
            </w:pPr>
          </w:p>
        </w:tc>
        <w:tc>
          <w:tcPr>
            <w:tcW w:w="1075" w:type="dxa"/>
            <w:tcBorders>
              <w:top w:val="nil"/>
              <w:left w:val="nil"/>
              <w:bottom w:val="nil"/>
              <w:right w:val="nil"/>
            </w:tcBorders>
            <w:shd w:val="clear" w:color="auto" w:fill="auto"/>
            <w:noWrap/>
            <w:hideMark/>
          </w:tcPr>
          <w:p w14:paraId="7431679A"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861" w:type="dxa"/>
            <w:tcBorders>
              <w:top w:val="nil"/>
              <w:left w:val="nil"/>
              <w:bottom w:val="nil"/>
              <w:right w:val="nil"/>
            </w:tcBorders>
            <w:shd w:val="clear" w:color="auto" w:fill="auto"/>
            <w:hideMark/>
          </w:tcPr>
          <w:p w14:paraId="266084EB"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c>
          <w:tcPr>
            <w:tcW w:w="1190" w:type="dxa"/>
            <w:tcBorders>
              <w:top w:val="nil"/>
              <w:left w:val="nil"/>
              <w:bottom w:val="nil"/>
              <w:right w:val="nil"/>
            </w:tcBorders>
            <w:shd w:val="clear" w:color="auto" w:fill="auto"/>
            <w:noWrap/>
            <w:hideMark/>
          </w:tcPr>
          <w:p w14:paraId="5FD7FC84" w14:textId="77777777" w:rsidR="001F416C" w:rsidRPr="001F416C" w:rsidRDefault="001F416C" w:rsidP="001F416C">
            <w:pPr>
              <w:spacing w:after="0" w:line="240" w:lineRule="auto"/>
              <w:jc w:val="right"/>
              <w:rPr>
                <w:rFonts w:ascii="Times New Roman" w:eastAsia="Times New Roman" w:hAnsi="Times New Roman" w:cs="Times New Roman"/>
                <w:sz w:val="20"/>
                <w:szCs w:val="20"/>
                <w:lang w:eastAsia="ru-RU"/>
              </w:rPr>
            </w:pPr>
          </w:p>
        </w:tc>
      </w:tr>
    </w:tbl>
    <w:p w14:paraId="524FE68C" w14:textId="77777777" w:rsidR="001F416C" w:rsidRDefault="001F416C" w:rsidP="006C23DE">
      <w:pPr>
        <w:spacing w:after="0" w:line="240" w:lineRule="auto"/>
        <w:jc w:val="center"/>
        <w:rPr>
          <w:rFonts w:ascii="Times New Roman" w:eastAsia="Times New Roman" w:hAnsi="Times New Roman" w:cs="Times New Roman"/>
          <w:sz w:val="24"/>
          <w:szCs w:val="24"/>
          <w:lang w:eastAsia="ru-RU"/>
        </w:rPr>
      </w:pPr>
    </w:p>
    <w:p w14:paraId="4FB19C65" w14:textId="77777777" w:rsidR="008C2C2B" w:rsidRDefault="008C2C2B" w:rsidP="006C23DE">
      <w:pPr>
        <w:spacing w:after="0" w:line="240" w:lineRule="auto"/>
        <w:jc w:val="center"/>
        <w:rPr>
          <w:rFonts w:ascii="Times New Roman" w:eastAsia="Times New Roman" w:hAnsi="Times New Roman" w:cs="Times New Roman"/>
          <w:sz w:val="24"/>
          <w:szCs w:val="24"/>
          <w:lang w:eastAsia="ru-RU"/>
        </w:rPr>
      </w:pPr>
    </w:p>
    <w:p w14:paraId="18F741D6" w14:textId="77777777" w:rsidR="001F416C" w:rsidRDefault="001F416C" w:rsidP="006C23DE">
      <w:pPr>
        <w:spacing w:after="0" w:line="240" w:lineRule="auto"/>
        <w:jc w:val="center"/>
        <w:rPr>
          <w:rFonts w:ascii="Times New Roman" w:eastAsia="Times New Roman" w:hAnsi="Times New Roman" w:cs="Times New Roman"/>
          <w:sz w:val="24"/>
          <w:szCs w:val="24"/>
          <w:lang w:eastAsia="ru-RU"/>
        </w:rPr>
      </w:pPr>
    </w:p>
    <w:tbl>
      <w:tblPr>
        <w:tblW w:w="2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gridCol w:w="10311"/>
      </w:tblGrid>
      <w:tr w:rsidR="001F416C" w:rsidRPr="00364A3F" w14:paraId="3A0E04C7" w14:textId="77777777" w:rsidTr="008C2C2B">
        <w:trPr>
          <w:trHeight w:val="70"/>
        </w:trPr>
        <w:tc>
          <w:tcPr>
            <w:tcW w:w="10206" w:type="dxa"/>
            <w:tcBorders>
              <w:top w:val="nil"/>
              <w:left w:val="nil"/>
              <w:bottom w:val="nil"/>
              <w:right w:val="nil"/>
            </w:tcBorders>
          </w:tcPr>
          <w:p w14:paraId="4FE7FC41" w14:textId="0196D998" w:rsidR="001F416C" w:rsidRDefault="001F416C" w:rsidP="001F41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Заказчик:</w:t>
            </w:r>
          </w:p>
          <w:p w14:paraId="11C52867" w14:textId="77777777" w:rsidR="001F416C" w:rsidRDefault="001F416C" w:rsidP="001F416C">
            <w:pPr>
              <w:widowControl w:val="0"/>
              <w:autoSpaceDE w:val="0"/>
              <w:autoSpaceDN w:val="0"/>
              <w:adjustRightInd w:val="0"/>
              <w:spacing w:after="0" w:line="240" w:lineRule="auto"/>
              <w:jc w:val="both"/>
              <w:rPr>
                <w:rFonts w:ascii="Times New Roman" w:hAnsi="Times New Roman"/>
                <w:b/>
                <w:sz w:val="24"/>
                <w:szCs w:val="24"/>
              </w:rPr>
            </w:pPr>
          </w:p>
          <w:p w14:paraId="7A7D53BC" w14:textId="77777777" w:rsidR="001F416C" w:rsidRDefault="001F416C" w:rsidP="001F416C">
            <w:pPr>
              <w:tabs>
                <w:tab w:val="center" w:pos="4748"/>
              </w:tabs>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w:t>
            </w:r>
          </w:p>
          <w:p w14:paraId="35023A40" w14:textId="77777777" w:rsidR="001F416C" w:rsidRPr="001F416C" w:rsidRDefault="001F416C" w:rsidP="001F416C">
            <w:pPr>
              <w:widowControl w:val="0"/>
              <w:spacing w:after="0" w:line="240" w:lineRule="auto"/>
              <w:rPr>
                <w:rFonts w:ascii="Times New Roman" w:hAnsi="Times New Roman"/>
                <w:sz w:val="24"/>
                <w:szCs w:val="24"/>
              </w:rPr>
            </w:pPr>
            <w:r w:rsidRPr="001F416C">
              <w:rPr>
                <w:rFonts w:ascii="Times New Roman" w:hAnsi="Times New Roman"/>
                <w:sz w:val="24"/>
                <w:szCs w:val="24"/>
              </w:rPr>
              <w:t>СП «Айкино»</w:t>
            </w:r>
          </w:p>
          <w:p w14:paraId="318172E8" w14:textId="77777777" w:rsidR="001F416C" w:rsidRPr="00AA2683" w:rsidRDefault="001F416C" w:rsidP="001F416C">
            <w:pPr>
              <w:spacing w:after="0" w:line="240" w:lineRule="auto"/>
              <w:jc w:val="both"/>
              <w:rPr>
                <w:rFonts w:ascii="Times New Roman" w:hAnsi="Times New Roman"/>
                <w:bCs/>
                <w:sz w:val="24"/>
                <w:szCs w:val="24"/>
              </w:rPr>
            </w:pPr>
          </w:p>
          <w:p w14:paraId="080C1C8E" w14:textId="77777777" w:rsidR="001F416C" w:rsidRPr="00AA2683" w:rsidRDefault="001F416C" w:rsidP="001F416C">
            <w:pPr>
              <w:spacing w:after="0" w:line="240" w:lineRule="auto"/>
              <w:jc w:val="both"/>
              <w:rPr>
                <w:rFonts w:ascii="Times New Roman" w:hAnsi="Times New Roman"/>
                <w:bCs/>
                <w:sz w:val="24"/>
                <w:szCs w:val="24"/>
              </w:rPr>
            </w:pPr>
          </w:p>
          <w:p w14:paraId="53B01740" w14:textId="77777777" w:rsidR="001F416C" w:rsidRDefault="001F416C" w:rsidP="001F416C">
            <w:pPr>
              <w:widowControl w:val="0"/>
              <w:autoSpaceDE w:val="0"/>
              <w:autoSpaceDN w:val="0"/>
              <w:adjustRightInd w:val="0"/>
              <w:spacing w:after="0" w:line="240" w:lineRule="auto"/>
              <w:jc w:val="both"/>
              <w:rPr>
                <w:rFonts w:ascii="Times New Roman" w:hAnsi="Times New Roman"/>
                <w:b/>
                <w:sz w:val="24"/>
                <w:szCs w:val="24"/>
              </w:rPr>
            </w:pPr>
            <w:r w:rsidRPr="00AA2683">
              <w:rPr>
                <w:rFonts w:ascii="Times New Roman" w:hAnsi="Times New Roman"/>
                <w:bCs/>
                <w:sz w:val="24"/>
                <w:szCs w:val="24"/>
              </w:rPr>
              <w:t xml:space="preserve">_____________ / </w:t>
            </w:r>
            <w:r>
              <w:rPr>
                <w:rFonts w:ascii="Times New Roman" w:hAnsi="Times New Roman"/>
                <w:bCs/>
                <w:sz w:val="24"/>
                <w:szCs w:val="24"/>
              </w:rPr>
              <w:t>В.А.Стецко/</w:t>
            </w:r>
          </w:p>
        </w:tc>
        <w:tc>
          <w:tcPr>
            <w:tcW w:w="10311" w:type="dxa"/>
            <w:tcBorders>
              <w:top w:val="nil"/>
              <w:left w:val="nil"/>
              <w:bottom w:val="nil"/>
              <w:right w:val="nil"/>
            </w:tcBorders>
          </w:tcPr>
          <w:p w14:paraId="2653EDCD" w14:textId="13265C6F" w:rsidR="001F416C" w:rsidRDefault="001F416C" w:rsidP="008C2C2B">
            <w:pPr>
              <w:widowControl w:val="0"/>
              <w:spacing w:after="0" w:line="240" w:lineRule="auto"/>
              <w:ind w:hanging="3"/>
              <w:rPr>
                <w:rFonts w:ascii="Times New Roman" w:hAnsi="Times New Roman"/>
                <w:b/>
                <w:sz w:val="24"/>
                <w:szCs w:val="24"/>
              </w:rPr>
            </w:pPr>
            <w:r>
              <w:rPr>
                <w:rFonts w:ascii="Times New Roman" w:hAnsi="Times New Roman"/>
                <w:b/>
                <w:sz w:val="24"/>
                <w:szCs w:val="24"/>
              </w:rPr>
              <w:t>Подрядчик:</w:t>
            </w:r>
          </w:p>
          <w:p w14:paraId="37240024" w14:textId="77777777" w:rsidR="001F416C" w:rsidRDefault="001F416C" w:rsidP="001F416C">
            <w:pPr>
              <w:widowControl w:val="0"/>
              <w:spacing w:after="0" w:line="240" w:lineRule="auto"/>
              <w:rPr>
                <w:rFonts w:ascii="Times New Roman" w:hAnsi="Times New Roman"/>
                <w:b/>
                <w:sz w:val="24"/>
                <w:szCs w:val="24"/>
              </w:rPr>
            </w:pPr>
          </w:p>
          <w:p w14:paraId="7CD6914F" w14:textId="77777777" w:rsidR="001F416C" w:rsidRDefault="001F416C" w:rsidP="001F416C">
            <w:pPr>
              <w:spacing w:after="0" w:line="240" w:lineRule="auto"/>
              <w:jc w:val="both"/>
              <w:rPr>
                <w:rFonts w:ascii="Times New Roman" w:hAnsi="Times New Roman"/>
                <w:bCs/>
                <w:sz w:val="24"/>
                <w:szCs w:val="24"/>
              </w:rPr>
            </w:pPr>
            <w:r>
              <w:rPr>
                <w:rFonts w:ascii="Times New Roman" w:hAnsi="Times New Roman"/>
                <w:bCs/>
                <w:sz w:val="24"/>
                <w:szCs w:val="24"/>
              </w:rPr>
              <w:t>Генеральный директор</w:t>
            </w:r>
          </w:p>
          <w:p w14:paraId="4E917A9C" w14:textId="77777777" w:rsidR="001F416C" w:rsidRPr="001F416C" w:rsidRDefault="001F416C" w:rsidP="001F416C">
            <w:pPr>
              <w:widowControl w:val="0"/>
              <w:spacing w:after="0" w:line="240" w:lineRule="auto"/>
              <w:rPr>
                <w:rFonts w:ascii="Times New Roman" w:hAnsi="Times New Roman"/>
                <w:b/>
                <w:sz w:val="24"/>
                <w:szCs w:val="24"/>
              </w:rPr>
            </w:pPr>
            <w:r>
              <w:rPr>
                <w:rFonts w:ascii="Times New Roman" w:hAnsi="Times New Roman"/>
                <w:bCs/>
                <w:sz w:val="24"/>
                <w:szCs w:val="24"/>
              </w:rPr>
              <w:t xml:space="preserve">ООО </w:t>
            </w:r>
            <w:r w:rsidRPr="001F416C">
              <w:rPr>
                <w:rFonts w:ascii="Times New Roman" w:hAnsi="Times New Roman"/>
                <w:sz w:val="24"/>
                <w:szCs w:val="24"/>
              </w:rPr>
              <w:t>«Омега-Строй Сервис»</w:t>
            </w:r>
          </w:p>
          <w:p w14:paraId="3E1996B4" w14:textId="77777777" w:rsidR="001F416C" w:rsidRPr="00AA2683" w:rsidRDefault="001F416C" w:rsidP="001F416C">
            <w:pPr>
              <w:spacing w:after="0" w:line="240" w:lineRule="auto"/>
              <w:jc w:val="both"/>
              <w:rPr>
                <w:rFonts w:ascii="Times New Roman" w:hAnsi="Times New Roman"/>
                <w:bCs/>
                <w:sz w:val="24"/>
                <w:szCs w:val="24"/>
              </w:rPr>
            </w:pPr>
          </w:p>
          <w:p w14:paraId="6EC5D7DB" w14:textId="77777777" w:rsidR="001F416C" w:rsidRPr="00AA2683" w:rsidRDefault="001F416C" w:rsidP="001F416C">
            <w:pPr>
              <w:spacing w:after="0" w:line="240" w:lineRule="auto"/>
              <w:jc w:val="both"/>
              <w:rPr>
                <w:rFonts w:ascii="Times New Roman" w:hAnsi="Times New Roman"/>
                <w:bCs/>
                <w:sz w:val="24"/>
                <w:szCs w:val="24"/>
              </w:rPr>
            </w:pPr>
          </w:p>
          <w:p w14:paraId="36F6EDD0" w14:textId="77777777" w:rsidR="001F416C" w:rsidRDefault="001F416C" w:rsidP="001F416C">
            <w:pPr>
              <w:spacing w:line="240" w:lineRule="auto"/>
              <w:rPr>
                <w:rFonts w:ascii="Times New Roman" w:hAnsi="Times New Roman"/>
                <w:sz w:val="24"/>
                <w:szCs w:val="24"/>
              </w:rPr>
            </w:pPr>
            <w:r>
              <w:rPr>
                <w:rFonts w:ascii="Times New Roman" w:hAnsi="Times New Roman"/>
                <w:bCs/>
                <w:sz w:val="24"/>
                <w:szCs w:val="24"/>
              </w:rPr>
              <w:t>_____________ /А.Р. Тащян/</w:t>
            </w:r>
          </w:p>
        </w:tc>
      </w:tr>
    </w:tbl>
    <w:p w14:paraId="7B462430" w14:textId="29D0CFD1" w:rsidR="00BC1827" w:rsidRPr="00556E4F" w:rsidRDefault="00BC1827" w:rsidP="00556E4F">
      <w:pPr>
        <w:tabs>
          <w:tab w:val="left" w:pos="5085"/>
        </w:tabs>
        <w:spacing w:after="0" w:line="240" w:lineRule="auto"/>
        <w:rPr>
          <w:rFonts w:ascii="Times New Roman" w:hAnsi="Times New Roman"/>
          <w:sz w:val="24"/>
          <w:szCs w:val="24"/>
        </w:rPr>
      </w:pPr>
    </w:p>
    <w:sectPr w:rsidR="00BC1827" w:rsidRPr="00556E4F" w:rsidSect="001F416C">
      <w:pgSz w:w="16838" w:h="11906" w:orient="landscape"/>
      <w:pgMar w:top="709" w:right="567" w:bottom="99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2CC9" w14:textId="77777777" w:rsidR="00617F56" w:rsidRDefault="00617F56">
      <w:pPr>
        <w:spacing w:after="0" w:line="240" w:lineRule="auto"/>
      </w:pPr>
      <w:r>
        <w:separator/>
      </w:r>
    </w:p>
  </w:endnote>
  <w:endnote w:type="continuationSeparator" w:id="0">
    <w:p w14:paraId="67514750" w14:textId="77777777" w:rsidR="00617F56" w:rsidRDefault="0061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8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4F09" w14:textId="77777777" w:rsidR="001F416C" w:rsidRDefault="001F416C" w:rsidP="00461A3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19</w:t>
    </w:r>
    <w:r>
      <w:rPr>
        <w:rStyle w:val="af0"/>
      </w:rPr>
      <w:fldChar w:fldCharType="end"/>
    </w:r>
  </w:p>
  <w:p w14:paraId="010CF1E0" w14:textId="77777777" w:rsidR="001F416C" w:rsidRDefault="001F416C" w:rsidP="00461A3F">
    <w:pPr>
      <w:pStyle w:val="ae"/>
      <w:ind w:right="360"/>
    </w:pPr>
  </w:p>
  <w:p w14:paraId="68A7DD8A" w14:textId="77777777" w:rsidR="001F416C" w:rsidRDefault="001F41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D571" w14:textId="77777777" w:rsidR="001F416C" w:rsidRPr="00964A19" w:rsidRDefault="001F416C" w:rsidP="00964A19">
    <w:pPr>
      <w:pStyle w:val="a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15FC" w14:textId="77777777" w:rsidR="00617F56" w:rsidRDefault="00617F56">
      <w:pPr>
        <w:spacing w:after="0" w:line="240" w:lineRule="auto"/>
      </w:pPr>
      <w:r>
        <w:separator/>
      </w:r>
    </w:p>
  </w:footnote>
  <w:footnote w:type="continuationSeparator" w:id="0">
    <w:p w14:paraId="19FB986E" w14:textId="77777777" w:rsidR="00617F56" w:rsidRDefault="00617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2F97A" w14:textId="77777777" w:rsidR="001F416C" w:rsidRPr="00D30B68" w:rsidRDefault="001F416C" w:rsidP="00D30B68">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52FB4A"/>
    <w:lvl w:ilvl="0">
      <w:numFmt w:val="bullet"/>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15:restartNumberingAfterBreak="0">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15:restartNumberingAfterBreak="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15:restartNumberingAfterBreak="0">
    <w:nsid w:val="01123DE0"/>
    <w:multiLevelType w:val="hybridMultilevel"/>
    <w:tmpl w:val="FD625B18"/>
    <w:lvl w:ilvl="0" w:tplc="9242938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036D2563"/>
    <w:multiLevelType w:val="hybridMultilevel"/>
    <w:tmpl w:val="4DB0B914"/>
    <w:lvl w:ilvl="0" w:tplc="F072E1B0">
      <w:start w:val="1"/>
      <w:numFmt w:val="bullet"/>
      <w:lvlText w:val=""/>
      <w:lvlJc w:val="left"/>
      <w:pPr>
        <w:ind w:left="928"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15" w15:restartNumberingAfterBreak="0">
    <w:nsid w:val="03B15325"/>
    <w:multiLevelType w:val="multilevel"/>
    <w:tmpl w:val="F2485674"/>
    <w:lvl w:ilvl="0">
      <w:start w:val="3"/>
      <w:numFmt w:val="decimal"/>
      <w:lvlText w:val="%1."/>
      <w:lvlJc w:val="left"/>
      <w:pPr>
        <w:ind w:left="720" w:hanging="360"/>
      </w:pPr>
      <w:rPr>
        <w:rFonts w:hint="default"/>
      </w:rPr>
    </w:lvl>
    <w:lvl w:ilvl="1">
      <w:start w:val="1"/>
      <w:numFmt w:val="decimal"/>
      <w:isLgl/>
      <w:lvlText w:val="2.%2."/>
      <w:lvlJc w:val="left"/>
      <w:pPr>
        <w:ind w:left="900"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16" w15:restartNumberingAfterBreak="0">
    <w:nsid w:val="0A800154"/>
    <w:multiLevelType w:val="singleLevel"/>
    <w:tmpl w:val="B2DE6338"/>
    <w:lvl w:ilvl="0">
      <w:start w:val="1"/>
      <w:numFmt w:val="decimal"/>
      <w:lvlText w:val="%1."/>
      <w:legacy w:legacy="1" w:legacySpace="0" w:legacyIndent="0"/>
      <w:lvlJc w:val="left"/>
      <w:rPr>
        <w:rFonts w:ascii="Times New Roman" w:hAnsi="Times New Roman" w:cs="Times New Roman" w:hint="default"/>
        <w:color w:val="auto"/>
      </w:rPr>
    </w:lvl>
  </w:abstractNum>
  <w:abstractNum w:abstractNumId="17"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8"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1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FBD6084"/>
    <w:multiLevelType w:val="hybridMultilevel"/>
    <w:tmpl w:val="FD625B18"/>
    <w:lvl w:ilvl="0" w:tplc="9242938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22640399"/>
    <w:multiLevelType w:val="multilevel"/>
    <w:tmpl w:val="41A4C472"/>
    <w:lvl w:ilvl="0">
      <w:start w:val="1"/>
      <w:numFmt w:val="decimal"/>
      <w:lvlText w:val="1.%1."/>
      <w:lvlJc w:val="left"/>
      <w:pPr>
        <w:tabs>
          <w:tab w:val="num" w:pos="480"/>
        </w:tabs>
        <w:ind w:left="480" w:hanging="480"/>
      </w:pPr>
      <w:rPr>
        <w:color w:val="auto"/>
      </w:rPr>
    </w:lvl>
    <w:lvl w:ilvl="1">
      <w:start w:val="1"/>
      <w:numFmt w:val="decimal"/>
      <w:lvlText w:val="4.%2."/>
      <w:lvlJc w:val="left"/>
      <w:pPr>
        <w:tabs>
          <w:tab w:val="num" w:pos="510"/>
        </w:tabs>
        <w:ind w:left="737" w:hanging="737"/>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22" w15:restartNumberingAfterBreak="0">
    <w:nsid w:val="268616EF"/>
    <w:multiLevelType w:val="multilevel"/>
    <w:tmpl w:val="88FCC386"/>
    <w:lvl w:ilvl="0">
      <w:start w:val="1"/>
      <w:numFmt w:val="decimal"/>
      <w:lvlText w:val="%1."/>
      <w:lvlJc w:val="left"/>
      <w:pPr>
        <w:ind w:left="928" w:hanging="360"/>
      </w:pPr>
      <w:rPr>
        <w:rFonts w:hint="default"/>
      </w:rPr>
    </w:lvl>
    <w:lvl w:ilvl="1">
      <w:start w:val="1"/>
      <w:numFmt w:val="decimal"/>
      <w:isLgl/>
      <w:lvlText w:val="%1.%2."/>
      <w:lvlJc w:val="left"/>
      <w:pPr>
        <w:ind w:left="4289" w:hanging="1170"/>
      </w:pPr>
      <w:rPr>
        <w:rFonts w:hint="default"/>
      </w:rPr>
    </w:lvl>
    <w:lvl w:ilvl="2">
      <w:start w:val="1"/>
      <w:numFmt w:val="decimal"/>
      <w:isLgl/>
      <w:lvlText w:val="%1.%2.%3."/>
      <w:lvlJc w:val="left"/>
      <w:pPr>
        <w:ind w:left="2020" w:hanging="1170"/>
      </w:pPr>
      <w:rPr>
        <w:rFonts w:hint="default"/>
      </w:rPr>
    </w:lvl>
    <w:lvl w:ilvl="3">
      <w:start w:val="1"/>
      <w:numFmt w:val="decimal"/>
      <w:isLgl/>
      <w:lvlText w:val="%1.%2.%3.%4."/>
      <w:lvlJc w:val="left"/>
      <w:pPr>
        <w:ind w:left="2161" w:hanging="1170"/>
      </w:pPr>
      <w:rPr>
        <w:rFonts w:hint="default"/>
      </w:rPr>
    </w:lvl>
    <w:lvl w:ilvl="4">
      <w:start w:val="1"/>
      <w:numFmt w:val="decimal"/>
      <w:isLgl/>
      <w:lvlText w:val="%1.%2.%3.%4.%5."/>
      <w:lvlJc w:val="left"/>
      <w:pPr>
        <w:ind w:left="2302" w:hanging="1170"/>
      </w:pPr>
      <w:rPr>
        <w:rFonts w:hint="default"/>
      </w:rPr>
    </w:lvl>
    <w:lvl w:ilvl="5">
      <w:start w:val="1"/>
      <w:numFmt w:val="decimal"/>
      <w:isLgl/>
      <w:lvlText w:val="%1.%2.%3.%4.%5.%6."/>
      <w:lvlJc w:val="left"/>
      <w:pPr>
        <w:ind w:left="2443" w:hanging="117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23" w15:restartNumberingAfterBreak="0">
    <w:nsid w:val="296A75C5"/>
    <w:multiLevelType w:val="hybridMultilevel"/>
    <w:tmpl w:val="A6267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99C0BFE"/>
    <w:multiLevelType w:val="multilevel"/>
    <w:tmpl w:val="1FBA6F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14C6D2D"/>
    <w:multiLevelType w:val="multilevel"/>
    <w:tmpl w:val="281C2E5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31694465"/>
    <w:multiLevelType w:val="multilevel"/>
    <w:tmpl w:val="118A3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76D2158"/>
    <w:multiLevelType w:val="hybridMultilevel"/>
    <w:tmpl w:val="294CC344"/>
    <w:lvl w:ilvl="0" w:tplc="C87CC0F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3A730264"/>
    <w:multiLevelType w:val="multilevel"/>
    <w:tmpl w:val="A5A64B72"/>
    <w:lvl w:ilvl="0">
      <w:start w:val="7"/>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9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F2F1C9A"/>
    <w:multiLevelType w:val="multilevel"/>
    <w:tmpl w:val="CB98178E"/>
    <w:lvl w:ilvl="0">
      <w:start w:val="4"/>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40A95700"/>
    <w:multiLevelType w:val="multilevel"/>
    <w:tmpl w:val="E12E338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40E43F1D"/>
    <w:multiLevelType w:val="multilevel"/>
    <w:tmpl w:val="1B4E0042"/>
    <w:lvl w:ilvl="0">
      <w:start w:val="4"/>
      <w:numFmt w:val="decimal"/>
      <w:lvlText w:val="%1."/>
      <w:lvlJc w:val="left"/>
      <w:pPr>
        <w:ind w:left="360" w:hanging="360"/>
      </w:pPr>
      <w:rPr>
        <w:rFonts w:ascii="Times New Roman" w:hAnsi="Times New Roman" w:cs="Times New Roman" w:hint="default"/>
        <w:b/>
        <w:i w:val="0"/>
        <w:sz w:val="24"/>
        <w:szCs w:val="24"/>
      </w:rPr>
    </w:lvl>
    <w:lvl w:ilvl="1">
      <w:start w:val="5"/>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717133E"/>
    <w:multiLevelType w:val="multilevel"/>
    <w:tmpl w:val="C1BA76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1299C"/>
    <w:multiLevelType w:val="hybridMultilevel"/>
    <w:tmpl w:val="A6267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1B85300"/>
    <w:multiLevelType w:val="hybridMultilevel"/>
    <w:tmpl w:val="F072CE5A"/>
    <w:lvl w:ilvl="0" w:tplc="880CC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50F780A"/>
    <w:multiLevelType w:val="multilevel"/>
    <w:tmpl w:val="1172C61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FC638E"/>
    <w:multiLevelType w:val="multilevel"/>
    <w:tmpl w:val="FF6C8DA8"/>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7094F57"/>
    <w:multiLevelType w:val="hybridMultilevel"/>
    <w:tmpl w:val="8D883BFC"/>
    <w:lvl w:ilvl="0" w:tplc="1EAC16C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0C08BD"/>
    <w:multiLevelType w:val="multilevel"/>
    <w:tmpl w:val="43825126"/>
    <w:lvl w:ilvl="0">
      <w:start w:val="1"/>
      <w:numFmt w:val="decimal"/>
      <w:lvlText w:val="%1."/>
      <w:lvlJc w:val="left"/>
      <w:pPr>
        <w:ind w:left="720" w:hanging="360"/>
      </w:pPr>
      <w:rPr>
        <w:rFonts w:hint="default"/>
      </w:rPr>
    </w:lvl>
    <w:lvl w:ilvl="1">
      <w:start w:val="1"/>
      <w:numFmt w:val="decimal"/>
      <w:isLgl/>
      <w:lvlText w:val="2.%2."/>
      <w:lvlJc w:val="left"/>
      <w:pPr>
        <w:ind w:left="900" w:hanging="360"/>
      </w:pPr>
      <w:rPr>
        <w:rFonts w:hint="default"/>
        <w:b w:val="0"/>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39" w15:restartNumberingAfterBreak="0">
    <w:nsid w:val="594566F2"/>
    <w:multiLevelType w:val="multilevel"/>
    <w:tmpl w:val="46302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11C2D87"/>
    <w:multiLevelType w:val="multilevel"/>
    <w:tmpl w:val="C25A919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4A00B29"/>
    <w:multiLevelType w:val="multilevel"/>
    <w:tmpl w:val="865A94A6"/>
    <w:lvl w:ilvl="0">
      <w:start w:val="1"/>
      <w:numFmt w:val="decimal"/>
      <w:lvlText w:val="%1."/>
      <w:lvlJc w:val="left"/>
      <w:pPr>
        <w:ind w:left="643" w:hanging="360"/>
      </w:pPr>
    </w:lvl>
    <w:lvl w:ilvl="1">
      <w:start w:val="4"/>
      <w:numFmt w:val="decimal"/>
      <w:isLgl/>
      <w:lvlText w:val="%1.%2."/>
      <w:lvlJc w:val="left"/>
      <w:pPr>
        <w:ind w:left="1126" w:hanging="630"/>
      </w:pPr>
    </w:lvl>
    <w:lvl w:ilvl="2">
      <w:start w:val="8"/>
      <w:numFmt w:val="decimal"/>
      <w:isLgl/>
      <w:lvlText w:val="%1.%2.%3."/>
      <w:lvlJc w:val="left"/>
      <w:pPr>
        <w:ind w:left="1429" w:hanging="720"/>
      </w:pPr>
    </w:lvl>
    <w:lvl w:ilvl="3">
      <w:start w:val="1"/>
      <w:numFmt w:val="decimal"/>
      <w:isLgl/>
      <w:lvlText w:val="%1.%2.%3.%4."/>
      <w:lvlJc w:val="left"/>
      <w:pPr>
        <w:ind w:left="1642" w:hanging="720"/>
      </w:pPr>
    </w:lvl>
    <w:lvl w:ilvl="4">
      <w:start w:val="1"/>
      <w:numFmt w:val="decimal"/>
      <w:isLgl/>
      <w:lvlText w:val="%1.%2.%3.%4.%5."/>
      <w:lvlJc w:val="left"/>
      <w:pPr>
        <w:ind w:left="2215" w:hanging="1080"/>
      </w:pPr>
    </w:lvl>
    <w:lvl w:ilvl="5">
      <w:start w:val="1"/>
      <w:numFmt w:val="decimal"/>
      <w:isLgl/>
      <w:lvlText w:val="%1.%2.%3.%4.%5.%6."/>
      <w:lvlJc w:val="left"/>
      <w:pPr>
        <w:ind w:left="2428" w:hanging="1080"/>
      </w:pPr>
    </w:lvl>
    <w:lvl w:ilvl="6">
      <w:start w:val="1"/>
      <w:numFmt w:val="decimal"/>
      <w:isLgl/>
      <w:lvlText w:val="%1.%2.%3.%4.%5.%6.%7."/>
      <w:lvlJc w:val="left"/>
      <w:pPr>
        <w:ind w:left="3001" w:hanging="1440"/>
      </w:pPr>
    </w:lvl>
    <w:lvl w:ilvl="7">
      <w:start w:val="1"/>
      <w:numFmt w:val="decimal"/>
      <w:isLgl/>
      <w:lvlText w:val="%1.%2.%3.%4.%5.%6.%7.%8."/>
      <w:lvlJc w:val="left"/>
      <w:pPr>
        <w:ind w:left="3214" w:hanging="1440"/>
      </w:pPr>
    </w:lvl>
    <w:lvl w:ilvl="8">
      <w:start w:val="1"/>
      <w:numFmt w:val="decimal"/>
      <w:isLgl/>
      <w:lvlText w:val="%1.%2.%3.%4.%5.%6.%7.%8.%9."/>
      <w:lvlJc w:val="left"/>
      <w:pPr>
        <w:ind w:left="3787" w:hanging="1800"/>
      </w:pPr>
    </w:lvl>
  </w:abstractNum>
  <w:abstractNum w:abstractNumId="42" w15:restartNumberingAfterBreak="0">
    <w:nsid w:val="68C6447D"/>
    <w:multiLevelType w:val="hybridMultilevel"/>
    <w:tmpl w:val="464E6CD6"/>
    <w:lvl w:ilvl="0" w:tplc="880CC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0A7871"/>
    <w:multiLevelType w:val="multilevel"/>
    <w:tmpl w:val="9B5217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9647AF0"/>
    <w:multiLevelType w:val="multilevel"/>
    <w:tmpl w:val="A314ACC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A71B57"/>
    <w:multiLevelType w:val="multilevel"/>
    <w:tmpl w:val="FF726ABE"/>
    <w:lvl w:ilvl="0">
      <w:start w:val="1"/>
      <w:numFmt w:val="decimal"/>
      <w:lvlText w:val="%1."/>
      <w:lvlJc w:val="left"/>
      <w:pPr>
        <w:ind w:left="360" w:hanging="360"/>
      </w:pPr>
      <w:rPr>
        <w:rFonts w:hint="default"/>
      </w:rPr>
    </w:lvl>
    <w:lvl w:ilvl="1">
      <w:start w:val="1"/>
      <w:numFmt w:val="decimal"/>
      <w:lvlText w:val="%1.%2."/>
      <w:lvlJc w:val="left"/>
      <w:pPr>
        <w:ind w:left="674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6E707FF5"/>
    <w:multiLevelType w:val="multilevel"/>
    <w:tmpl w:val="1A1878D4"/>
    <w:lvl w:ilvl="0">
      <w:start w:val="1"/>
      <w:numFmt w:val="decimal"/>
      <w:lvlText w:val="1.%1."/>
      <w:lvlJc w:val="left"/>
      <w:pPr>
        <w:tabs>
          <w:tab w:val="num" w:pos="480"/>
        </w:tabs>
        <w:ind w:left="480" w:hanging="480"/>
      </w:pPr>
      <w:rPr>
        <w:rFonts w:hint="default"/>
        <w:color w:val="auto"/>
      </w:rPr>
    </w:lvl>
    <w:lvl w:ilvl="1">
      <w:start w:val="1"/>
      <w:numFmt w:val="decimal"/>
      <w:lvlText w:val="3.%2."/>
      <w:lvlJc w:val="left"/>
      <w:pPr>
        <w:tabs>
          <w:tab w:val="num" w:pos="2606"/>
        </w:tabs>
        <w:ind w:left="2606" w:hanging="48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47" w15:restartNumberingAfterBreak="0">
    <w:nsid w:val="72B85901"/>
    <w:multiLevelType w:val="multilevel"/>
    <w:tmpl w:val="82348BBE"/>
    <w:lvl w:ilvl="0">
      <w:start w:val="9"/>
      <w:numFmt w:val="decimal"/>
      <w:lvlText w:val="%1."/>
      <w:lvlJc w:val="left"/>
      <w:pPr>
        <w:ind w:left="390" w:hanging="390"/>
      </w:pPr>
      <w:rPr>
        <w:rFonts w:hint="default"/>
      </w:rPr>
    </w:lvl>
    <w:lvl w:ilvl="1">
      <w:start w:val="2"/>
      <w:numFmt w:val="decimal"/>
      <w:lvlText w:val="%1.%2."/>
      <w:lvlJc w:val="left"/>
      <w:pPr>
        <w:ind w:left="1276" w:hanging="72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748" w:hanging="108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4220" w:hanging="144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692" w:hanging="1800"/>
      </w:pPr>
      <w:rPr>
        <w:rFonts w:hint="default"/>
      </w:rPr>
    </w:lvl>
    <w:lvl w:ilvl="8">
      <w:start w:val="1"/>
      <w:numFmt w:val="decimal"/>
      <w:lvlText w:val="%1.%2.%3.%4.%5.%6.%7.%8.%9."/>
      <w:lvlJc w:val="left"/>
      <w:pPr>
        <w:ind w:left="6248" w:hanging="1800"/>
      </w:pPr>
      <w:rPr>
        <w:rFonts w:hint="default"/>
      </w:rPr>
    </w:lvl>
  </w:abstractNum>
  <w:abstractNum w:abstractNumId="48" w15:restartNumberingAfterBreak="0">
    <w:nsid w:val="72D93787"/>
    <w:multiLevelType w:val="hybridMultilevel"/>
    <w:tmpl w:val="0F94E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31838C8"/>
    <w:multiLevelType w:val="hybridMultilevel"/>
    <w:tmpl w:val="2DCE9D72"/>
    <w:lvl w:ilvl="0" w:tplc="F9D88DD0">
      <w:start w:val="4"/>
      <w:numFmt w:val="decimal"/>
      <w:lvlText w:val="%1."/>
      <w:lvlJc w:val="left"/>
      <w:pPr>
        <w:ind w:left="1131"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214A3B"/>
    <w:multiLevelType w:val="multilevel"/>
    <w:tmpl w:val="EA9856F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15:restartNumberingAfterBreak="0">
    <w:nsid w:val="7B1E0058"/>
    <w:multiLevelType w:val="multilevel"/>
    <w:tmpl w:val="AEB6E7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776" w:hanging="720"/>
      </w:pPr>
      <w:rPr>
        <w:rFonts w:hint="default"/>
        <w:color w:val="auto"/>
      </w:rPr>
    </w:lvl>
    <w:lvl w:ilvl="3">
      <w:start w:val="1"/>
      <w:numFmt w:val="decimal"/>
      <w:isLgl/>
      <w:lvlText w:val="%1.%2.%3.%4."/>
      <w:lvlJc w:val="left"/>
      <w:pPr>
        <w:ind w:left="2124" w:hanging="720"/>
      </w:pPr>
      <w:rPr>
        <w:rFonts w:hint="default"/>
        <w:color w:val="auto"/>
      </w:rPr>
    </w:lvl>
    <w:lvl w:ilvl="4">
      <w:start w:val="1"/>
      <w:numFmt w:val="decimal"/>
      <w:isLgl/>
      <w:lvlText w:val="%1.%2.%3.%4.%5."/>
      <w:lvlJc w:val="left"/>
      <w:pPr>
        <w:ind w:left="2832" w:hanging="1080"/>
      </w:pPr>
      <w:rPr>
        <w:rFonts w:hint="default"/>
        <w:color w:val="auto"/>
      </w:rPr>
    </w:lvl>
    <w:lvl w:ilvl="5">
      <w:start w:val="1"/>
      <w:numFmt w:val="decimal"/>
      <w:isLgl/>
      <w:lvlText w:val="%1.%2.%3.%4.%5.%6."/>
      <w:lvlJc w:val="left"/>
      <w:pPr>
        <w:ind w:left="3180" w:hanging="108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53" w15:restartNumberingAfterBreak="0">
    <w:nsid w:val="7D905B98"/>
    <w:multiLevelType w:val="hybridMultilevel"/>
    <w:tmpl w:val="51467254"/>
    <w:lvl w:ilvl="0" w:tplc="8592A4CC">
      <w:start w:val="1"/>
      <w:numFmt w:val="decimal"/>
      <w:lvlText w:val="%1."/>
      <w:lvlJc w:val="left"/>
      <w:pPr>
        <w:ind w:left="720" w:hanging="360"/>
      </w:pPr>
      <w:rPr>
        <w:b/>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46"/>
  </w:num>
  <w:num w:numId="4">
    <w:abstractNumId w:val="21"/>
  </w:num>
  <w:num w:numId="5">
    <w:abstractNumId w:val="25"/>
  </w:num>
  <w:num w:numId="6">
    <w:abstractNumId w:val="26"/>
  </w:num>
  <w:num w:numId="7">
    <w:abstractNumId w:val="37"/>
  </w:num>
  <w:num w:numId="8">
    <w:abstractNumId w:val="41"/>
  </w:num>
  <w:num w:numId="9">
    <w:abstractNumId w:val="39"/>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31"/>
  </w:num>
  <w:num w:numId="18">
    <w:abstractNumId w:val="18"/>
  </w:num>
  <w:num w:numId="19">
    <w:abstractNumId w:val="45"/>
  </w:num>
  <w:num w:numId="20">
    <w:abstractNumId w:val="29"/>
  </w:num>
  <w:num w:numId="21">
    <w:abstractNumId w:val="36"/>
  </w:num>
  <w:num w:numId="22">
    <w:abstractNumId w:val="51"/>
  </w:num>
  <w:num w:numId="23">
    <w:abstractNumId w:val="47"/>
  </w:num>
  <w:num w:numId="24">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8"/>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0"/>
  </w:num>
  <w:num w:numId="34">
    <w:abstractNumId w:val="17"/>
  </w:num>
  <w:num w:numId="35">
    <w:abstractNumId w:val="13"/>
  </w:num>
  <w:num w:numId="36">
    <w:abstractNumId w:val="24"/>
  </w:num>
  <w:num w:numId="37">
    <w:abstractNumId w:val="35"/>
  </w:num>
  <w:num w:numId="38">
    <w:abstractNumId w:val="32"/>
  </w:num>
  <w:num w:numId="39">
    <w:abstractNumId w:val="4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16"/>
    <w:lvlOverride w:ilvl="0">
      <w:lvl w:ilvl="0">
        <w:start w:val="5"/>
        <w:numFmt w:val="decimal"/>
        <w:lvlText w:val="%1."/>
        <w:legacy w:legacy="1" w:legacySpace="0" w:legacyIndent="0"/>
        <w:lvlJc w:val="left"/>
        <w:rPr>
          <w:rFonts w:ascii="Times New Roman" w:hAnsi="Times New Roman" w:cs="Times New Roman" w:hint="default"/>
          <w:color w:val="auto"/>
        </w:rPr>
      </w:lvl>
    </w:lvlOverride>
  </w:num>
  <w:num w:numId="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abstractNumId w:val="14"/>
  </w:num>
  <w:num w:numId="46">
    <w:abstractNumId w:val="34"/>
  </w:num>
  <w:num w:numId="4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3F"/>
    <w:rsid w:val="000006A7"/>
    <w:rsid w:val="00000C85"/>
    <w:rsid w:val="00000D41"/>
    <w:rsid w:val="00001F86"/>
    <w:rsid w:val="000025F1"/>
    <w:rsid w:val="00002656"/>
    <w:rsid w:val="0000345D"/>
    <w:rsid w:val="00003BF9"/>
    <w:rsid w:val="00005BA0"/>
    <w:rsid w:val="00006AFD"/>
    <w:rsid w:val="000075D2"/>
    <w:rsid w:val="0001172F"/>
    <w:rsid w:val="00012E4D"/>
    <w:rsid w:val="00012E93"/>
    <w:rsid w:val="00013183"/>
    <w:rsid w:val="00014221"/>
    <w:rsid w:val="00015085"/>
    <w:rsid w:val="00016825"/>
    <w:rsid w:val="000209BF"/>
    <w:rsid w:val="00021290"/>
    <w:rsid w:val="0002175C"/>
    <w:rsid w:val="00024875"/>
    <w:rsid w:val="00026FB2"/>
    <w:rsid w:val="00027A54"/>
    <w:rsid w:val="00027AD7"/>
    <w:rsid w:val="00030F21"/>
    <w:rsid w:val="00031702"/>
    <w:rsid w:val="000318ED"/>
    <w:rsid w:val="00034D88"/>
    <w:rsid w:val="000351BA"/>
    <w:rsid w:val="0003562A"/>
    <w:rsid w:val="0003578B"/>
    <w:rsid w:val="0003670B"/>
    <w:rsid w:val="00036CAD"/>
    <w:rsid w:val="00036FC4"/>
    <w:rsid w:val="00037263"/>
    <w:rsid w:val="000415E1"/>
    <w:rsid w:val="00042809"/>
    <w:rsid w:val="00042A5C"/>
    <w:rsid w:val="00043AB8"/>
    <w:rsid w:val="000446C0"/>
    <w:rsid w:val="00045063"/>
    <w:rsid w:val="000460DD"/>
    <w:rsid w:val="00046EF2"/>
    <w:rsid w:val="00050F01"/>
    <w:rsid w:val="00052823"/>
    <w:rsid w:val="000535FD"/>
    <w:rsid w:val="00053992"/>
    <w:rsid w:val="00054860"/>
    <w:rsid w:val="00055F93"/>
    <w:rsid w:val="00055FC2"/>
    <w:rsid w:val="00057448"/>
    <w:rsid w:val="000600CF"/>
    <w:rsid w:val="000615FA"/>
    <w:rsid w:val="00062EBA"/>
    <w:rsid w:val="00063186"/>
    <w:rsid w:val="000644FF"/>
    <w:rsid w:val="000648A1"/>
    <w:rsid w:val="00065541"/>
    <w:rsid w:val="00065671"/>
    <w:rsid w:val="00066542"/>
    <w:rsid w:val="000672A4"/>
    <w:rsid w:val="00071881"/>
    <w:rsid w:val="00072791"/>
    <w:rsid w:val="000741F4"/>
    <w:rsid w:val="0007705E"/>
    <w:rsid w:val="000776ED"/>
    <w:rsid w:val="00077AF2"/>
    <w:rsid w:val="00080AE5"/>
    <w:rsid w:val="000819A6"/>
    <w:rsid w:val="000826F3"/>
    <w:rsid w:val="00082C3B"/>
    <w:rsid w:val="0008363D"/>
    <w:rsid w:val="00083D08"/>
    <w:rsid w:val="00084323"/>
    <w:rsid w:val="000865A2"/>
    <w:rsid w:val="0009359A"/>
    <w:rsid w:val="0009464F"/>
    <w:rsid w:val="000978A7"/>
    <w:rsid w:val="000A03E9"/>
    <w:rsid w:val="000A2BB2"/>
    <w:rsid w:val="000A5915"/>
    <w:rsid w:val="000B1A80"/>
    <w:rsid w:val="000B3CA4"/>
    <w:rsid w:val="000B6D3F"/>
    <w:rsid w:val="000B79C0"/>
    <w:rsid w:val="000C16A6"/>
    <w:rsid w:val="000C1704"/>
    <w:rsid w:val="000C33DA"/>
    <w:rsid w:val="000C6464"/>
    <w:rsid w:val="000C6AB3"/>
    <w:rsid w:val="000C716F"/>
    <w:rsid w:val="000C7227"/>
    <w:rsid w:val="000C74DC"/>
    <w:rsid w:val="000D1552"/>
    <w:rsid w:val="000D1DD1"/>
    <w:rsid w:val="000D227E"/>
    <w:rsid w:val="000D287F"/>
    <w:rsid w:val="000D2A05"/>
    <w:rsid w:val="000D2F15"/>
    <w:rsid w:val="000D3BB9"/>
    <w:rsid w:val="000D4474"/>
    <w:rsid w:val="000D4E47"/>
    <w:rsid w:val="000D4FDE"/>
    <w:rsid w:val="000D5243"/>
    <w:rsid w:val="000E0034"/>
    <w:rsid w:val="000E0C31"/>
    <w:rsid w:val="000E3873"/>
    <w:rsid w:val="000E4987"/>
    <w:rsid w:val="000E4EBD"/>
    <w:rsid w:val="000E61DC"/>
    <w:rsid w:val="000F07E1"/>
    <w:rsid w:val="000F0E3B"/>
    <w:rsid w:val="000F1B55"/>
    <w:rsid w:val="000F1D52"/>
    <w:rsid w:val="000F2BE0"/>
    <w:rsid w:val="000F2E1D"/>
    <w:rsid w:val="000F3997"/>
    <w:rsid w:val="000F5B81"/>
    <w:rsid w:val="000F7133"/>
    <w:rsid w:val="00100235"/>
    <w:rsid w:val="00103F9B"/>
    <w:rsid w:val="001041F0"/>
    <w:rsid w:val="0010434F"/>
    <w:rsid w:val="00105618"/>
    <w:rsid w:val="001060B1"/>
    <w:rsid w:val="001075E8"/>
    <w:rsid w:val="001104FB"/>
    <w:rsid w:val="00110C62"/>
    <w:rsid w:val="00111D74"/>
    <w:rsid w:val="00112449"/>
    <w:rsid w:val="00114E49"/>
    <w:rsid w:val="00115E12"/>
    <w:rsid w:val="00117211"/>
    <w:rsid w:val="001177AB"/>
    <w:rsid w:val="00117D89"/>
    <w:rsid w:val="00117D8E"/>
    <w:rsid w:val="00121757"/>
    <w:rsid w:val="00124D0D"/>
    <w:rsid w:val="001254FD"/>
    <w:rsid w:val="0012551A"/>
    <w:rsid w:val="0012568D"/>
    <w:rsid w:val="00125D01"/>
    <w:rsid w:val="0012666C"/>
    <w:rsid w:val="00126CDD"/>
    <w:rsid w:val="00126E76"/>
    <w:rsid w:val="00127B52"/>
    <w:rsid w:val="00127D4D"/>
    <w:rsid w:val="001318B3"/>
    <w:rsid w:val="00132484"/>
    <w:rsid w:val="00132DCF"/>
    <w:rsid w:val="00133824"/>
    <w:rsid w:val="00134075"/>
    <w:rsid w:val="00136A44"/>
    <w:rsid w:val="001377F1"/>
    <w:rsid w:val="00144889"/>
    <w:rsid w:val="00145268"/>
    <w:rsid w:val="00145597"/>
    <w:rsid w:val="0014794C"/>
    <w:rsid w:val="0015068B"/>
    <w:rsid w:val="0015286D"/>
    <w:rsid w:val="00152AF6"/>
    <w:rsid w:val="00152DD5"/>
    <w:rsid w:val="00153145"/>
    <w:rsid w:val="00153F5D"/>
    <w:rsid w:val="001547A1"/>
    <w:rsid w:val="00156E12"/>
    <w:rsid w:val="001625AD"/>
    <w:rsid w:val="00162C09"/>
    <w:rsid w:val="00164070"/>
    <w:rsid w:val="001654DD"/>
    <w:rsid w:val="00166902"/>
    <w:rsid w:val="001678B8"/>
    <w:rsid w:val="001723AF"/>
    <w:rsid w:val="0017318F"/>
    <w:rsid w:val="00173577"/>
    <w:rsid w:val="00173874"/>
    <w:rsid w:val="00175728"/>
    <w:rsid w:val="00177A4B"/>
    <w:rsid w:val="00180DFD"/>
    <w:rsid w:val="00182D9A"/>
    <w:rsid w:val="0018334E"/>
    <w:rsid w:val="00183A68"/>
    <w:rsid w:val="001845BC"/>
    <w:rsid w:val="00186697"/>
    <w:rsid w:val="001868CF"/>
    <w:rsid w:val="00187070"/>
    <w:rsid w:val="0019046B"/>
    <w:rsid w:val="001907D7"/>
    <w:rsid w:val="00193907"/>
    <w:rsid w:val="00193BCB"/>
    <w:rsid w:val="00196042"/>
    <w:rsid w:val="00196385"/>
    <w:rsid w:val="001A08AB"/>
    <w:rsid w:val="001A0A34"/>
    <w:rsid w:val="001A0B8C"/>
    <w:rsid w:val="001A23FB"/>
    <w:rsid w:val="001A4261"/>
    <w:rsid w:val="001A4F83"/>
    <w:rsid w:val="001A5086"/>
    <w:rsid w:val="001A56F7"/>
    <w:rsid w:val="001A5A52"/>
    <w:rsid w:val="001A5CFC"/>
    <w:rsid w:val="001A5FC9"/>
    <w:rsid w:val="001A7DE5"/>
    <w:rsid w:val="001B1150"/>
    <w:rsid w:val="001B13B7"/>
    <w:rsid w:val="001B1D43"/>
    <w:rsid w:val="001B1EA7"/>
    <w:rsid w:val="001B3944"/>
    <w:rsid w:val="001B3CBC"/>
    <w:rsid w:val="001B51AF"/>
    <w:rsid w:val="001B6475"/>
    <w:rsid w:val="001C3088"/>
    <w:rsid w:val="001C371D"/>
    <w:rsid w:val="001C3883"/>
    <w:rsid w:val="001C3B0F"/>
    <w:rsid w:val="001C410A"/>
    <w:rsid w:val="001C5BC7"/>
    <w:rsid w:val="001C7B7C"/>
    <w:rsid w:val="001D03E8"/>
    <w:rsid w:val="001D1143"/>
    <w:rsid w:val="001D31ED"/>
    <w:rsid w:val="001D42D8"/>
    <w:rsid w:val="001D5D16"/>
    <w:rsid w:val="001D676D"/>
    <w:rsid w:val="001D67C1"/>
    <w:rsid w:val="001D7A57"/>
    <w:rsid w:val="001E3717"/>
    <w:rsid w:val="001E52E0"/>
    <w:rsid w:val="001E59FB"/>
    <w:rsid w:val="001E665C"/>
    <w:rsid w:val="001E7080"/>
    <w:rsid w:val="001F07B9"/>
    <w:rsid w:val="001F1D46"/>
    <w:rsid w:val="001F2797"/>
    <w:rsid w:val="001F2D08"/>
    <w:rsid w:val="001F2E22"/>
    <w:rsid w:val="001F416C"/>
    <w:rsid w:val="001F430A"/>
    <w:rsid w:val="002007D4"/>
    <w:rsid w:val="00200CC1"/>
    <w:rsid w:val="00201F1F"/>
    <w:rsid w:val="002028AA"/>
    <w:rsid w:val="00205A92"/>
    <w:rsid w:val="00210AE3"/>
    <w:rsid w:val="00211424"/>
    <w:rsid w:val="002135BF"/>
    <w:rsid w:val="0021589D"/>
    <w:rsid w:val="002162B9"/>
    <w:rsid w:val="00216515"/>
    <w:rsid w:val="002225E5"/>
    <w:rsid w:val="00223735"/>
    <w:rsid w:val="00226182"/>
    <w:rsid w:val="00226E36"/>
    <w:rsid w:val="00230788"/>
    <w:rsid w:val="0023105B"/>
    <w:rsid w:val="002343C1"/>
    <w:rsid w:val="00236C33"/>
    <w:rsid w:val="00236C94"/>
    <w:rsid w:val="0023737F"/>
    <w:rsid w:val="00240363"/>
    <w:rsid w:val="002414B3"/>
    <w:rsid w:val="00242277"/>
    <w:rsid w:val="0024289C"/>
    <w:rsid w:val="00242C35"/>
    <w:rsid w:val="002460C7"/>
    <w:rsid w:val="002464C9"/>
    <w:rsid w:val="002478F5"/>
    <w:rsid w:val="002502C9"/>
    <w:rsid w:val="002508F8"/>
    <w:rsid w:val="002509C9"/>
    <w:rsid w:val="00250F65"/>
    <w:rsid w:val="00251A51"/>
    <w:rsid w:val="00251C1B"/>
    <w:rsid w:val="002523DD"/>
    <w:rsid w:val="00252937"/>
    <w:rsid w:val="0025627E"/>
    <w:rsid w:val="0025647E"/>
    <w:rsid w:val="0025696E"/>
    <w:rsid w:val="00256994"/>
    <w:rsid w:val="00256B6A"/>
    <w:rsid w:val="00256F0E"/>
    <w:rsid w:val="00260CE4"/>
    <w:rsid w:val="00260D15"/>
    <w:rsid w:val="002610F9"/>
    <w:rsid w:val="002616FE"/>
    <w:rsid w:val="0026541C"/>
    <w:rsid w:val="002661C4"/>
    <w:rsid w:val="00266F78"/>
    <w:rsid w:val="00267320"/>
    <w:rsid w:val="00267E5E"/>
    <w:rsid w:val="00271798"/>
    <w:rsid w:val="00272E5B"/>
    <w:rsid w:val="0027382B"/>
    <w:rsid w:val="00275926"/>
    <w:rsid w:val="002761C5"/>
    <w:rsid w:val="002767D5"/>
    <w:rsid w:val="00280949"/>
    <w:rsid w:val="00280EEC"/>
    <w:rsid w:val="00281342"/>
    <w:rsid w:val="00281706"/>
    <w:rsid w:val="00281CC1"/>
    <w:rsid w:val="002827E1"/>
    <w:rsid w:val="002828DF"/>
    <w:rsid w:val="00283E23"/>
    <w:rsid w:val="002900B3"/>
    <w:rsid w:val="00290D1B"/>
    <w:rsid w:val="00290DE3"/>
    <w:rsid w:val="00291033"/>
    <w:rsid w:val="00292495"/>
    <w:rsid w:val="002939AB"/>
    <w:rsid w:val="00295CAE"/>
    <w:rsid w:val="00295D97"/>
    <w:rsid w:val="002A1912"/>
    <w:rsid w:val="002A20A9"/>
    <w:rsid w:val="002A29FC"/>
    <w:rsid w:val="002A399D"/>
    <w:rsid w:val="002A4F13"/>
    <w:rsid w:val="002A53C3"/>
    <w:rsid w:val="002A55C2"/>
    <w:rsid w:val="002A6829"/>
    <w:rsid w:val="002B0747"/>
    <w:rsid w:val="002B0BEC"/>
    <w:rsid w:val="002B45B2"/>
    <w:rsid w:val="002B57B6"/>
    <w:rsid w:val="002B57BC"/>
    <w:rsid w:val="002B7120"/>
    <w:rsid w:val="002B73DA"/>
    <w:rsid w:val="002C1755"/>
    <w:rsid w:val="002C21C1"/>
    <w:rsid w:val="002C2802"/>
    <w:rsid w:val="002C5409"/>
    <w:rsid w:val="002C65DC"/>
    <w:rsid w:val="002C67A4"/>
    <w:rsid w:val="002D10B4"/>
    <w:rsid w:val="002D1185"/>
    <w:rsid w:val="002D135A"/>
    <w:rsid w:val="002D5D67"/>
    <w:rsid w:val="002E0465"/>
    <w:rsid w:val="002E0524"/>
    <w:rsid w:val="002E0C0C"/>
    <w:rsid w:val="002E1AF8"/>
    <w:rsid w:val="002E1B28"/>
    <w:rsid w:val="002E2F31"/>
    <w:rsid w:val="002E31E9"/>
    <w:rsid w:val="002E3591"/>
    <w:rsid w:val="002E4330"/>
    <w:rsid w:val="002E5381"/>
    <w:rsid w:val="002E70BD"/>
    <w:rsid w:val="002E74AA"/>
    <w:rsid w:val="002E754C"/>
    <w:rsid w:val="002E76AA"/>
    <w:rsid w:val="002F282C"/>
    <w:rsid w:val="002F53F0"/>
    <w:rsid w:val="002F6715"/>
    <w:rsid w:val="002F764F"/>
    <w:rsid w:val="00300504"/>
    <w:rsid w:val="00301ABC"/>
    <w:rsid w:val="00303712"/>
    <w:rsid w:val="00303AD1"/>
    <w:rsid w:val="00303B39"/>
    <w:rsid w:val="00305C43"/>
    <w:rsid w:val="003072BF"/>
    <w:rsid w:val="003107C0"/>
    <w:rsid w:val="00312BBB"/>
    <w:rsid w:val="00315C2B"/>
    <w:rsid w:val="00315CE4"/>
    <w:rsid w:val="00316EF1"/>
    <w:rsid w:val="003219C2"/>
    <w:rsid w:val="00321C80"/>
    <w:rsid w:val="00322C03"/>
    <w:rsid w:val="00324390"/>
    <w:rsid w:val="00327BB6"/>
    <w:rsid w:val="00331625"/>
    <w:rsid w:val="0033222E"/>
    <w:rsid w:val="00333F44"/>
    <w:rsid w:val="00334F3C"/>
    <w:rsid w:val="00334FEA"/>
    <w:rsid w:val="003351AB"/>
    <w:rsid w:val="00335D76"/>
    <w:rsid w:val="00335F8E"/>
    <w:rsid w:val="00336FA9"/>
    <w:rsid w:val="003372B8"/>
    <w:rsid w:val="00337A37"/>
    <w:rsid w:val="00337A47"/>
    <w:rsid w:val="00342B58"/>
    <w:rsid w:val="00346731"/>
    <w:rsid w:val="003474C9"/>
    <w:rsid w:val="00347F3C"/>
    <w:rsid w:val="00351000"/>
    <w:rsid w:val="00351B28"/>
    <w:rsid w:val="00353129"/>
    <w:rsid w:val="0035313F"/>
    <w:rsid w:val="0035329A"/>
    <w:rsid w:val="00354F1B"/>
    <w:rsid w:val="003564A7"/>
    <w:rsid w:val="00356AB7"/>
    <w:rsid w:val="00357A61"/>
    <w:rsid w:val="003620F8"/>
    <w:rsid w:val="00362F0E"/>
    <w:rsid w:val="003635BC"/>
    <w:rsid w:val="00363793"/>
    <w:rsid w:val="00364E71"/>
    <w:rsid w:val="003657CA"/>
    <w:rsid w:val="00365981"/>
    <w:rsid w:val="00365ADD"/>
    <w:rsid w:val="0036694B"/>
    <w:rsid w:val="00366C90"/>
    <w:rsid w:val="00366E7D"/>
    <w:rsid w:val="00366EEB"/>
    <w:rsid w:val="00367B9E"/>
    <w:rsid w:val="00370AA8"/>
    <w:rsid w:val="00370FCD"/>
    <w:rsid w:val="003722C1"/>
    <w:rsid w:val="00374CDA"/>
    <w:rsid w:val="00374E14"/>
    <w:rsid w:val="00375701"/>
    <w:rsid w:val="003810BB"/>
    <w:rsid w:val="00382899"/>
    <w:rsid w:val="00382996"/>
    <w:rsid w:val="0038509A"/>
    <w:rsid w:val="00387F60"/>
    <w:rsid w:val="00391594"/>
    <w:rsid w:val="00392437"/>
    <w:rsid w:val="003927AC"/>
    <w:rsid w:val="00393174"/>
    <w:rsid w:val="00393334"/>
    <w:rsid w:val="00394225"/>
    <w:rsid w:val="00394412"/>
    <w:rsid w:val="00394A99"/>
    <w:rsid w:val="00396A7F"/>
    <w:rsid w:val="00396C56"/>
    <w:rsid w:val="0039706E"/>
    <w:rsid w:val="00397406"/>
    <w:rsid w:val="0039743C"/>
    <w:rsid w:val="003A10EA"/>
    <w:rsid w:val="003A2781"/>
    <w:rsid w:val="003A3AAB"/>
    <w:rsid w:val="003A472D"/>
    <w:rsid w:val="003A545C"/>
    <w:rsid w:val="003A59A3"/>
    <w:rsid w:val="003A5A76"/>
    <w:rsid w:val="003A5B3C"/>
    <w:rsid w:val="003A7883"/>
    <w:rsid w:val="003A7D99"/>
    <w:rsid w:val="003B1873"/>
    <w:rsid w:val="003B23FC"/>
    <w:rsid w:val="003B39D9"/>
    <w:rsid w:val="003B44CD"/>
    <w:rsid w:val="003B4C27"/>
    <w:rsid w:val="003B5554"/>
    <w:rsid w:val="003B59DA"/>
    <w:rsid w:val="003B5BB5"/>
    <w:rsid w:val="003B6CC4"/>
    <w:rsid w:val="003C0340"/>
    <w:rsid w:val="003C360D"/>
    <w:rsid w:val="003C3FCA"/>
    <w:rsid w:val="003C4AA1"/>
    <w:rsid w:val="003C55CC"/>
    <w:rsid w:val="003C71E5"/>
    <w:rsid w:val="003C71F6"/>
    <w:rsid w:val="003C7BDE"/>
    <w:rsid w:val="003D0138"/>
    <w:rsid w:val="003D0672"/>
    <w:rsid w:val="003D1317"/>
    <w:rsid w:val="003D1ACE"/>
    <w:rsid w:val="003D2258"/>
    <w:rsid w:val="003D3668"/>
    <w:rsid w:val="003D390C"/>
    <w:rsid w:val="003D4113"/>
    <w:rsid w:val="003D4F41"/>
    <w:rsid w:val="003D6204"/>
    <w:rsid w:val="003D6CBD"/>
    <w:rsid w:val="003D6D32"/>
    <w:rsid w:val="003D725B"/>
    <w:rsid w:val="003D7790"/>
    <w:rsid w:val="003E3BCB"/>
    <w:rsid w:val="003E499D"/>
    <w:rsid w:val="003E4D29"/>
    <w:rsid w:val="003E6E56"/>
    <w:rsid w:val="003E7B39"/>
    <w:rsid w:val="003F03AB"/>
    <w:rsid w:val="003F2694"/>
    <w:rsid w:val="003F2696"/>
    <w:rsid w:val="003F2FC0"/>
    <w:rsid w:val="003F3F3B"/>
    <w:rsid w:val="003F4946"/>
    <w:rsid w:val="003F5730"/>
    <w:rsid w:val="003F5BE4"/>
    <w:rsid w:val="003F6E36"/>
    <w:rsid w:val="003F7AD5"/>
    <w:rsid w:val="00400F22"/>
    <w:rsid w:val="00402042"/>
    <w:rsid w:val="00402FF3"/>
    <w:rsid w:val="00404379"/>
    <w:rsid w:val="00404B28"/>
    <w:rsid w:val="00404D44"/>
    <w:rsid w:val="00404FA9"/>
    <w:rsid w:val="004062D2"/>
    <w:rsid w:val="00406D33"/>
    <w:rsid w:val="004070D1"/>
    <w:rsid w:val="00407EE7"/>
    <w:rsid w:val="00410B1F"/>
    <w:rsid w:val="0041155C"/>
    <w:rsid w:val="004118F0"/>
    <w:rsid w:val="00412B79"/>
    <w:rsid w:val="004139A2"/>
    <w:rsid w:val="00414774"/>
    <w:rsid w:val="00415909"/>
    <w:rsid w:val="00416F81"/>
    <w:rsid w:val="00417DF6"/>
    <w:rsid w:val="00421D92"/>
    <w:rsid w:val="00422F31"/>
    <w:rsid w:val="00423C9C"/>
    <w:rsid w:val="0042493D"/>
    <w:rsid w:val="00425C40"/>
    <w:rsid w:val="004264E9"/>
    <w:rsid w:val="00426BFF"/>
    <w:rsid w:val="00427BF9"/>
    <w:rsid w:val="0043122A"/>
    <w:rsid w:val="004330A6"/>
    <w:rsid w:val="004344DB"/>
    <w:rsid w:val="004349BD"/>
    <w:rsid w:val="004372A2"/>
    <w:rsid w:val="004403AF"/>
    <w:rsid w:val="004424E8"/>
    <w:rsid w:val="00442970"/>
    <w:rsid w:val="00444662"/>
    <w:rsid w:val="0044480A"/>
    <w:rsid w:val="00444CDD"/>
    <w:rsid w:val="004462EC"/>
    <w:rsid w:val="004467FE"/>
    <w:rsid w:val="004502FC"/>
    <w:rsid w:val="00450985"/>
    <w:rsid w:val="00450EE8"/>
    <w:rsid w:val="00453973"/>
    <w:rsid w:val="0045607D"/>
    <w:rsid w:val="0045699B"/>
    <w:rsid w:val="004601AC"/>
    <w:rsid w:val="00460FE9"/>
    <w:rsid w:val="0046126E"/>
    <w:rsid w:val="00461A3F"/>
    <w:rsid w:val="004624C0"/>
    <w:rsid w:val="00465492"/>
    <w:rsid w:val="0046631C"/>
    <w:rsid w:val="00467661"/>
    <w:rsid w:val="004700A9"/>
    <w:rsid w:val="00470419"/>
    <w:rsid w:val="00472C19"/>
    <w:rsid w:val="00473622"/>
    <w:rsid w:val="00473A6B"/>
    <w:rsid w:val="0047541B"/>
    <w:rsid w:val="00480221"/>
    <w:rsid w:val="00481421"/>
    <w:rsid w:val="00481AE1"/>
    <w:rsid w:val="004838C0"/>
    <w:rsid w:val="0048660D"/>
    <w:rsid w:val="004908B3"/>
    <w:rsid w:val="00494573"/>
    <w:rsid w:val="00495363"/>
    <w:rsid w:val="00496AB4"/>
    <w:rsid w:val="00496EE1"/>
    <w:rsid w:val="00496F5C"/>
    <w:rsid w:val="00497083"/>
    <w:rsid w:val="004977B9"/>
    <w:rsid w:val="004979F5"/>
    <w:rsid w:val="004A242D"/>
    <w:rsid w:val="004A4688"/>
    <w:rsid w:val="004A4DF6"/>
    <w:rsid w:val="004A4E56"/>
    <w:rsid w:val="004A6DE2"/>
    <w:rsid w:val="004A7638"/>
    <w:rsid w:val="004A7F8F"/>
    <w:rsid w:val="004B07CA"/>
    <w:rsid w:val="004B146D"/>
    <w:rsid w:val="004B2B4D"/>
    <w:rsid w:val="004B3029"/>
    <w:rsid w:val="004B36A2"/>
    <w:rsid w:val="004B4E11"/>
    <w:rsid w:val="004B71BF"/>
    <w:rsid w:val="004B71FB"/>
    <w:rsid w:val="004B7DE1"/>
    <w:rsid w:val="004C0C7E"/>
    <w:rsid w:val="004C12EB"/>
    <w:rsid w:val="004C3130"/>
    <w:rsid w:val="004C3DE6"/>
    <w:rsid w:val="004C4F0D"/>
    <w:rsid w:val="004C5094"/>
    <w:rsid w:val="004C54C7"/>
    <w:rsid w:val="004C7998"/>
    <w:rsid w:val="004C7FFB"/>
    <w:rsid w:val="004D066A"/>
    <w:rsid w:val="004D0D9F"/>
    <w:rsid w:val="004D1823"/>
    <w:rsid w:val="004D2E4A"/>
    <w:rsid w:val="004D4705"/>
    <w:rsid w:val="004D491A"/>
    <w:rsid w:val="004D5653"/>
    <w:rsid w:val="004D5E42"/>
    <w:rsid w:val="004E0108"/>
    <w:rsid w:val="004E1610"/>
    <w:rsid w:val="004E2348"/>
    <w:rsid w:val="004E3A4F"/>
    <w:rsid w:val="004E7A7B"/>
    <w:rsid w:val="004E7B6D"/>
    <w:rsid w:val="004E7EBB"/>
    <w:rsid w:val="004F04B5"/>
    <w:rsid w:val="004F224F"/>
    <w:rsid w:val="004F2925"/>
    <w:rsid w:val="004F46E5"/>
    <w:rsid w:val="004F6B2B"/>
    <w:rsid w:val="004F6EED"/>
    <w:rsid w:val="004F71EF"/>
    <w:rsid w:val="005013B0"/>
    <w:rsid w:val="00504072"/>
    <w:rsid w:val="005041F3"/>
    <w:rsid w:val="00504B8A"/>
    <w:rsid w:val="00505E76"/>
    <w:rsid w:val="0050640B"/>
    <w:rsid w:val="00506A9B"/>
    <w:rsid w:val="00506CC9"/>
    <w:rsid w:val="005074CF"/>
    <w:rsid w:val="00507D08"/>
    <w:rsid w:val="00511473"/>
    <w:rsid w:val="0051313E"/>
    <w:rsid w:val="005144DC"/>
    <w:rsid w:val="00514648"/>
    <w:rsid w:val="0051569C"/>
    <w:rsid w:val="005227B6"/>
    <w:rsid w:val="005239CE"/>
    <w:rsid w:val="005245C4"/>
    <w:rsid w:val="005258F9"/>
    <w:rsid w:val="0052595E"/>
    <w:rsid w:val="00526DFF"/>
    <w:rsid w:val="00526FA1"/>
    <w:rsid w:val="0053474F"/>
    <w:rsid w:val="00534970"/>
    <w:rsid w:val="00535B88"/>
    <w:rsid w:val="00536C6F"/>
    <w:rsid w:val="00536D1E"/>
    <w:rsid w:val="00537167"/>
    <w:rsid w:val="00540F82"/>
    <w:rsid w:val="005430E7"/>
    <w:rsid w:val="00543E75"/>
    <w:rsid w:val="00544AA7"/>
    <w:rsid w:val="005452CF"/>
    <w:rsid w:val="0054581E"/>
    <w:rsid w:val="00547E4F"/>
    <w:rsid w:val="00547F88"/>
    <w:rsid w:val="00550864"/>
    <w:rsid w:val="00554207"/>
    <w:rsid w:val="00554BFC"/>
    <w:rsid w:val="00554F77"/>
    <w:rsid w:val="00556E4F"/>
    <w:rsid w:val="0055782F"/>
    <w:rsid w:val="00560413"/>
    <w:rsid w:val="005615E5"/>
    <w:rsid w:val="00562098"/>
    <w:rsid w:val="005664D4"/>
    <w:rsid w:val="00570E27"/>
    <w:rsid w:val="00571A59"/>
    <w:rsid w:val="00573667"/>
    <w:rsid w:val="00573D19"/>
    <w:rsid w:val="00573D62"/>
    <w:rsid w:val="005749F7"/>
    <w:rsid w:val="00575CB7"/>
    <w:rsid w:val="0057603B"/>
    <w:rsid w:val="00577D3B"/>
    <w:rsid w:val="00581689"/>
    <w:rsid w:val="00582E75"/>
    <w:rsid w:val="00583B49"/>
    <w:rsid w:val="005858CE"/>
    <w:rsid w:val="00586A69"/>
    <w:rsid w:val="00595BB7"/>
    <w:rsid w:val="0059703B"/>
    <w:rsid w:val="005A10A5"/>
    <w:rsid w:val="005A1714"/>
    <w:rsid w:val="005A2987"/>
    <w:rsid w:val="005A35F4"/>
    <w:rsid w:val="005A377D"/>
    <w:rsid w:val="005A4A73"/>
    <w:rsid w:val="005A4B0D"/>
    <w:rsid w:val="005A540F"/>
    <w:rsid w:val="005A658F"/>
    <w:rsid w:val="005A6648"/>
    <w:rsid w:val="005A6C83"/>
    <w:rsid w:val="005B1A66"/>
    <w:rsid w:val="005B1D23"/>
    <w:rsid w:val="005B1DA7"/>
    <w:rsid w:val="005B2019"/>
    <w:rsid w:val="005B2780"/>
    <w:rsid w:val="005B34E8"/>
    <w:rsid w:val="005B3BFE"/>
    <w:rsid w:val="005B49C3"/>
    <w:rsid w:val="005B5200"/>
    <w:rsid w:val="005B5EF7"/>
    <w:rsid w:val="005B63BB"/>
    <w:rsid w:val="005B68F3"/>
    <w:rsid w:val="005B7A58"/>
    <w:rsid w:val="005B7B93"/>
    <w:rsid w:val="005C06DC"/>
    <w:rsid w:val="005C0A67"/>
    <w:rsid w:val="005C1CCD"/>
    <w:rsid w:val="005C3D31"/>
    <w:rsid w:val="005C3F1B"/>
    <w:rsid w:val="005C51B9"/>
    <w:rsid w:val="005C54A7"/>
    <w:rsid w:val="005C5B24"/>
    <w:rsid w:val="005C65B3"/>
    <w:rsid w:val="005C6E4C"/>
    <w:rsid w:val="005C7224"/>
    <w:rsid w:val="005D0442"/>
    <w:rsid w:val="005D119A"/>
    <w:rsid w:val="005D16DD"/>
    <w:rsid w:val="005D2B32"/>
    <w:rsid w:val="005D4239"/>
    <w:rsid w:val="005D46D0"/>
    <w:rsid w:val="005D4D31"/>
    <w:rsid w:val="005D5BFB"/>
    <w:rsid w:val="005D683D"/>
    <w:rsid w:val="005D70C2"/>
    <w:rsid w:val="005E3EC5"/>
    <w:rsid w:val="005E4510"/>
    <w:rsid w:val="005E54A4"/>
    <w:rsid w:val="005E6AA0"/>
    <w:rsid w:val="005E740F"/>
    <w:rsid w:val="005F0107"/>
    <w:rsid w:val="005F06BE"/>
    <w:rsid w:val="005F1782"/>
    <w:rsid w:val="005F1E4A"/>
    <w:rsid w:val="005F270B"/>
    <w:rsid w:val="005F288A"/>
    <w:rsid w:val="005F2B66"/>
    <w:rsid w:val="005F2EA9"/>
    <w:rsid w:val="005F351C"/>
    <w:rsid w:val="005F3E50"/>
    <w:rsid w:val="005F4334"/>
    <w:rsid w:val="005F43D2"/>
    <w:rsid w:val="005F472E"/>
    <w:rsid w:val="005F4D1B"/>
    <w:rsid w:val="005F4DA3"/>
    <w:rsid w:val="005F5BF4"/>
    <w:rsid w:val="005F7152"/>
    <w:rsid w:val="005F76F5"/>
    <w:rsid w:val="006028E6"/>
    <w:rsid w:val="0060314F"/>
    <w:rsid w:val="00606702"/>
    <w:rsid w:val="00606D5A"/>
    <w:rsid w:val="006070A4"/>
    <w:rsid w:val="006073A6"/>
    <w:rsid w:val="0061084B"/>
    <w:rsid w:val="00610AC9"/>
    <w:rsid w:val="00610E7E"/>
    <w:rsid w:val="00611E75"/>
    <w:rsid w:val="00612C17"/>
    <w:rsid w:val="00613F03"/>
    <w:rsid w:val="00614248"/>
    <w:rsid w:val="00614709"/>
    <w:rsid w:val="00616E90"/>
    <w:rsid w:val="006171A2"/>
    <w:rsid w:val="00617E61"/>
    <w:rsid w:val="00617F56"/>
    <w:rsid w:val="00621201"/>
    <w:rsid w:val="00621467"/>
    <w:rsid w:val="0062403D"/>
    <w:rsid w:val="00624411"/>
    <w:rsid w:val="00625178"/>
    <w:rsid w:val="00625475"/>
    <w:rsid w:val="00625C48"/>
    <w:rsid w:val="00625E50"/>
    <w:rsid w:val="00626E82"/>
    <w:rsid w:val="00627152"/>
    <w:rsid w:val="00627EBE"/>
    <w:rsid w:val="0063311B"/>
    <w:rsid w:val="006331D1"/>
    <w:rsid w:val="00634835"/>
    <w:rsid w:val="006364B4"/>
    <w:rsid w:val="00636EC8"/>
    <w:rsid w:val="00640A4A"/>
    <w:rsid w:val="00640C75"/>
    <w:rsid w:val="006425F5"/>
    <w:rsid w:val="00647DD0"/>
    <w:rsid w:val="00651BDE"/>
    <w:rsid w:val="006524C8"/>
    <w:rsid w:val="006525FD"/>
    <w:rsid w:val="00653230"/>
    <w:rsid w:val="00653E33"/>
    <w:rsid w:val="00653FE1"/>
    <w:rsid w:val="00654098"/>
    <w:rsid w:val="006540E6"/>
    <w:rsid w:val="0065430A"/>
    <w:rsid w:val="00654870"/>
    <w:rsid w:val="00654E70"/>
    <w:rsid w:val="00657B45"/>
    <w:rsid w:val="0066383E"/>
    <w:rsid w:val="006646C3"/>
    <w:rsid w:val="00665131"/>
    <w:rsid w:val="00665976"/>
    <w:rsid w:val="00666616"/>
    <w:rsid w:val="0066688C"/>
    <w:rsid w:val="00666A9A"/>
    <w:rsid w:val="00666C15"/>
    <w:rsid w:val="006714F6"/>
    <w:rsid w:val="006730A9"/>
    <w:rsid w:val="006731C8"/>
    <w:rsid w:val="00673725"/>
    <w:rsid w:val="00675340"/>
    <w:rsid w:val="00675701"/>
    <w:rsid w:val="006761D1"/>
    <w:rsid w:val="006765C4"/>
    <w:rsid w:val="006766CB"/>
    <w:rsid w:val="006771F5"/>
    <w:rsid w:val="006773AF"/>
    <w:rsid w:val="006774A2"/>
    <w:rsid w:val="00681C40"/>
    <w:rsid w:val="0068405A"/>
    <w:rsid w:val="00684ADA"/>
    <w:rsid w:val="00686401"/>
    <w:rsid w:val="0069113E"/>
    <w:rsid w:val="00691407"/>
    <w:rsid w:val="00693C68"/>
    <w:rsid w:val="00694449"/>
    <w:rsid w:val="006A1FB2"/>
    <w:rsid w:val="006A2546"/>
    <w:rsid w:val="006A6F44"/>
    <w:rsid w:val="006B237A"/>
    <w:rsid w:val="006B73A0"/>
    <w:rsid w:val="006B754C"/>
    <w:rsid w:val="006B7E71"/>
    <w:rsid w:val="006C03B1"/>
    <w:rsid w:val="006C091F"/>
    <w:rsid w:val="006C1EAC"/>
    <w:rsid w:val="006C211D"/>
    <w:rsid w:val="006C23DE"/>
    <w:rsid w:val="006C261D"/>
    <w:rsid w:val="006C3034"/>
    <w:rsid w:val="006C3DE1"/>
    <w:rsid w:val="006C3FAB"/>
    <w:rsid w:val="006C7F48"/>
    <w:rsid w:val="006D1840"/>
    <w:rsid w:val="006D5749"/>
    <w:rsid w:val="006D5D3F"/>
    <w:rsid w:val="006D5E52"/>
    <w:rsid w:val="006D6BE9"/>
    <w:rsid w:val="006D793F"/>
    <w:rsid w:val="006E26D7"/>
    <w:rsid w:val="006E2BFD"/>
    <w:rsid w:val="006E4519"/>
    <w:rsid w:val="006E4C82"/>
    <w:rsid w:val="006E600E"/>
    <w:rsid w:val="006E64BF"/>
    <w:rsid w:val="006E7A7E"/>
    <w:rsid w:val="006F003E"/>
    <w:rsid w:val="006F1E49"/>
    <w:rsid w:val="006F3830"/>
    <w:rsid w:val="006F3D8D"/>
    <w:rsid w:val="006F3E1A"/>
    <w:rsid w:val="006F7145"/>
    <w:rsid w:val="006F72D6"/>
    <w:rsid w:val="006F7390"/>
    <w:rsid w:val="006F778E"/>
    <w:rsid w:val="007000D9"/>
    <w:rsid w:val="00701872"/>
    <w:rsid w:val="0070230E"/>
    <w:rsid w:val="00702E86"/>
    <w:rsid w:val="00702FA3"/>
    <w:rsid w:val="00703358"/>
    <w:rsid w:val="00704905"/>
    <w:rsid w:val="007053B1"/>
    <w:rsid w:val="00705A23"/>
    <w:rsid w:val="007060C2"/>
    <w:rsid w:val="00706239"/>
    <w:rsid w:val="007075F1"/>
    <w:rsid w:val="007079E6"/>
    <w:rsid w:val="00707FEB"/>
    <w:rsid w:val="007102CB"/>
    <w:rsid w:val="007113D5"/>
    <w:rsid w:val="00713C42"/>
    <w:rsid w:val="00714CDF"/>
    <w:rsid w:val="00715CD3"/>
    <w:rsid w:val="007165A2"/>
    <w:rsid w:val="007173BF"/>
    <w:rsid w:val="00717EF9"/>
    <w:rsid w:val="00720992"/>
    <w:rsid w:val="007217EF"/>
    <w:rsid w:val="00721CAA"/>
    <w:rsid w:val="00722003"/>
    <w:rsid w:val="00726DCE"/>
    <w:rsid w:val="007273C7"/>
    <w:rsid w:val="007276B4"/>
    <w:rsid w:val="00730DEF"/>
    <w:rsid w:val="007311F6"/>
    <w:rsid w:val="007317FB"/>
    <w:rsid w:val="0073389D"/>
    <w:rsid w:val="007344C9"/>
    <w:rsid w:val="007373BD"/>
    <w:rsid w:val="00740309"/>
    <w:rsid w:val="0074277A"/>
    <w:rsid w:val="00743805"/>
    <w:rsid w:val="00743938"/>
    <w:rsid w:val="00743AAE"/>
    <w:rsid w:val="007471E8"/>
    <w:rsid w:val="007471FF"/>
    <w:rsid w:val="007473C3"/>
    <w:rsid w:val="0075122C"/>
    <w:rsid w:val="007523FC"/>
    <w:rsid w:val="0075249F"/>
    <w:rsid w:val="00752FB1"/>
    <w:rsid w:val="00756B8A"/>
    <w:rsid w:val="00756BBF"/>
    <w:rsid w:val="00757B71"/>
    <w:rsid w:val="00760DAD"/>
    <w:rsid w:val="0076154B"/>
    <w:rsid w:val="007656D1"/>
    <w:rsid w:val="007659CA"/>
    <w:rsid w:val="0076705C"/>
    <w:rsid w:val="00767204"/>
    <w:rsid w:val="00770BC9"/>
    <w:rsid w:val="00770DE8"/>
    <w:rsid w:val="00771E1E"/>
    <w:rsid w:val="00772E84"/>
    <w:rsid w:val="00775151"/>
    <w:rsid w:val="00775466"/>
    <w:rsid w:val="00775D7B"/>
    <w:rsid w:val="00776D24"/>
    <w:rsid w:val="007800A9"/>
    <w:rsid w:val="007810E6"/>
    <w:rsid w:val="00781519"/>
    <w:rsid w:val="007817BA"/>
    <w:rsid w:val="00782799"/>
    <w:rsid w:val="00783C15"/>
    <w:rsid w:val="0078547C"/>
    <w:rsid w:val="00793045"/>
    <w:rsid w:val="007946C2"/>
    <w:rsid w:val="0079618E"/>
    <w:rsid w:val="00796DED"/>
    <w:rsid w:val="00796EF3"/>
    <w:rsid w:val="0079701F"/>
    <w:rsid w:val="00797040"/>
    <w:rsid w:val="007A01BC"/>
    <w:rsid w:val="007A1268"/>
    <w:rsid w:val="007A2EFF"/>
    <w:rsid w:val="007A40D2"/>
    <w:rsid w:val="007A4B82"/>
    <w:rsid w:val="007A558D"/>
    <w:rsid w:val="007B119F"/>
    <w:rsid w:val="007B2406"/>
    <w:rsid w:val="007B2DE8"/>
    <w:rsid w:val="007B33BE"/>
    <w:rsid w:val="007B37BB"/>
    <w:rsid w:val="007B4DF2"/>
    <w:rsid w:val="007B72B6"/>
    <w:rsid w:val="007B7BA3"/>
    <w:rsid w:val="007B7EE4"/>
    <w:rsid w:val="007B7FAC"/>
    <w:rsid w:val="007C1141"/>
    <w:rsid w:val="007C1EF5"/>
    <w:rsid w:val="007C2607"/>
    <w:rsid w:val="007C26AC"/>
    <w:rsid w:val="007C4D7D"/>
    <w:rsid w:val="007C4DFE"/>
    <w:rsid w:val="007D0304"/>
    <w:rsid w:val="007D09B2"/>
    <w:rsid w:val="007D2EDB"/>
    <w:rsid w:val="007D3EE8"/>
    <w:rsid w:val="007D4ED7"/>
    <w:rsid w:val="007D5D0E"/>
    <w:rsid w:val="007D748E"/>
    <w:rsid w:val="007D77C2"/>
    <w:rsid w:val="007E226B"/>
    <w:rsid w:val="007E2C10"/>
    <w:rsid w:val="007E2CEA"/>
    <w:rsid w:val="007E3069"/>
    <w:rsid w:val="007E54F1"/>
    <w:rsid w:val="007E796C"/>
    <w:rsid w:val="007F09CB"/>
    <w:rsid w:val="007F145B"/>
    <w:rsid w:val="007F4204"/>
    <w:rsid w:val="00801D95"/>
    <w:rsid w:val="00801F72"/>
    <w:rsid w:val="00802463"/>
    <w:rsid w:val="00802B3E"/>
    <w:rsid w:val="00803DD9"/>
    <w:rsid w:val="00804572"/>
    <w:rsid w:val="00804BE0"/>
    <w:rsid w:val="008054E4"/>
    <w:rsid w:val="00806754"/>
    <w:rsid w:val="00810F17"/>
    <w:rsid w:val="00811DBD"/>
    <w:rsid w:val="00811FD5"/>
    <w:rsid w:val="00812DF3"/>
    <w:rsid w:val="00813B43"/>
    <w:rsid w:val="008149A1"/>
    <w:rsid w:val="00815E2B"/>
    <w:rsid w:val="00815FE9"/>
    <w:rsid w:val="00817113"/>
    <w:rsid w:val="008208FF"/>
    <w:rsid w:val="008216D8"/>
    <w:rsid w:val="00822C07"/>
    <w:rsid w:val="0082306B"/>
    <w:rsid w:val="00823D85"/>
    <w:rsid w:val="008253E5"/>
    <w:rsid w:val="0082686C"/>
    <w:rsid w:val="00832127"/>
    <w:rsid w:val="0083220D"/>
    <w:rsid w:val="0083239E"/>
    <w:rsid w:val="008338A9"/>
    <w:rsid w:val="00833A97"/>
    <w:rsid w:val="008356BB"/>
    <w:rsid w:val="00836A47"/>
    <w:rsid w:val="00836AA0"/>
    <w:rsid w:val="00837784"/>
    <w:rsid w:val="008412BE"/>
    <w:rsid w:val="00843CBC"/>
    <w:rsid w:val="0084438B"/>
    <w:rsid w:val="0084478F"/>
    <w:rsid w:val="00846729"/>
    <w:rsid w:val="008468D4"/>
    <w:rsid w:val="00846EC2"/>
    <w:rsid w:val="00850937"/>
    <w:rsid w:val="00851CB5"/>
    <w:rsid w:val="00853A20"/>
    <w:rsid w:val="008553EC"/>
    <w:rsid w:val="00856F80"/>
    <w:rsid w:val="00857210"/>
    <w:rsid w:val="00857BE5"/>
    <w:rsid w:val="00864CF7"/>
    <w:rsid w:val="00865E21"/>
    <w:rsid w:val="00870C2C"/>
    <w:rsid w:val="008729C3"/>
    <w:rsid w:val="0087373C"/>
    <w:rsid w:val="00873C3C"/>
    <w:rsid w:val="00875E2C"/>
    <w:rsid w:val="00876039"/>
    <w:rsid w:val="00877333"/>
    <w:rsid w:val="008776A9"/>
    <w:rsid w:val="008777F7"/>
    <w:rsid w:val="0088089B"/>
    <w:rsid w:val="00880A9F"/>
    <w:rsid w:val="00880D5C"/>
    <w:rsid w:val="0088315A"/>
    <w:rsid w:val="00883756"/>
    <w:rsid w:val="008837E0"/>
    <w:rsid w:val="00883E13"/>
    <w:rsid w:val="0088415D"/>
    <w:rsid w:val="00884671"/>
    <w:rsid w:val="00886995"/>
    <w:rsid w:val="008913CF"/>
    <w:rsid w:val="00891F62"/>
    <w:rsid w:val="00892925"/>
    <w:rsid w:val="00893069"/>
    <w:rsid w:val="008931BB"/>
    <w:rsid w:val="00893311"/>
    <w:rsid w:val="00897544"/>
    <w:rsid w:val="008A0968"/>
    <w:rsid w:val="008A16EE"/>
    <w:rsid w:val="008A4BA3"/>
    <w:rsid w:val="008A63AC"/>
    <w:rsid w:val="008A6A29"/>
    <w:rsid w:val="008B1489"/>
    <w:rsid w:val="008B1BC5"/>
    <w:rsid w:val="008B24E0"/>
    <w:rsid w:val="008B28A8"/>
    <w:rsid w:val="008B2CB4"/>
    <w:rsid w:val="008B33B7"/>
    <w:rsid w:val="008B3454"/>
    <w:rsid w:val="008B3D86"/>
    <w:rsid w:val="008B4BD2"/>
    <w:rsid w:val="008B4E6A"/>
    <w:rsid w:val="008B5B3D"/>
    <w:rsid w:val="008B75DD"/>
    <w:rsid w:val="008C181D"/>
    <w:rsid w:val="008C2701"/>
    <w:rsid w:val="008C2C2B"/>
    <w:rsid w:val="008C3377"/>
    <w:rsid w:val="008C456D"/>
    <w:rsid w:val="008D127D"/>
    <w:rsid w:val="008D18B2"/>
    <w:rsid w:val="008D19AA"/>
    <w:rsid w:val="008D71E3"/>
    <w:rsid w:val="008E057F"/>
    <w:rsid w:val="008E19F1"/>
    <w:rsid w:val="008E32DA"/>
    <w:rsid w:val="008E499D"/>
    <w:rsid w:val="008E5997"/>
    <w:rsid w:val="008E7B6A"/>
    <w:rsid w:val="008F22B8"/>
    <w:rsid w:val="008F380E"/>
    <w:rsid w:val="008F3C4F"/>
    <w:rsid w:val="008F4BE4"/>
    <w:rsid w:val="008F5692"/>
    <w:rsid w:val="008F5C1F"/>
    <w:rsid w:val="009004E9"/>
    <w:rsid w:val="00900AEE"/>
    <w:rsid w:val="009017F4"/>
    <w:rsid w:val="009024AE"/>
    <w:rsid w:val="0090311E"/>
    <w:rsid w:val="00903C8B"/>
    <w:rsid w:val="00903EF0"/>
    <w:rsid w:val="0090573B"/>
    <w:rsid w:val="00905953"/>
    <w:rsid w:val="00910C89"/>
    <w:rsid w:val="00912E28"/>
    <w:rsid w:val="00912F34"/>
    <w:rsid w:val="00913AD1"/>
    <w:rsid w:val="00913DF4"/>
    <w:rsid w:val="0091462E"/>
    <w:rsid w:val="00914E66"/>
    <w:rsid w:val="009159D5"/>
    <w:rsid w:val="0091754A"/>
    <w:rsid w:val="00917BC4"/>
    <w:rsid w:val="00917D09"/>
    <w:rsid w:val="00920706"/>
    <w:rsid w:val="009222DD"/>
    <w:rsid w:val="00922BCA"/>
    <w:rsid w:val="00923D13"/>
    <w:rsid w:val="00923E76"/>
    <w:rsid w:val="0092411E"/>
    <w:rsid w:val="00925789"/>
    <w:rsid w:val="009262C5"/>
    <w:rsid w:val="00926DC4"/>
    <w:rsid w:val="00927161"/>
    <w:rsid w:val="0093007D"/>
    <w:rsid w:val="00930E8A"/>
    <w:rsid w:val="00931CBC"/>
    <w:rsid w:val="00931E15"/>
    <w:rsid w:val="00933866"/>
    <w:rsid w:val="00934D72"/>
    <w:rsid w:val="009361C2"/>
    <w:rsid w:val="00937106"/>
    <w:rsid w:val="00937490"/>
    <w:rsid w:val="009400C9"/>
    <w:rsid w:val="00940E70"/>
    <w:rsid w:val="00941893"/>
    <w:rsid w:val="009423E3"/>
    <w:rsid w:val="00943B1D"/>
    <w:rsid w:val="009456EB"/>
    <w:rsid w:val="00946A6B"/>
    <w:rsid w:val="00946AB7"/>
    <w:rsid w:val="009502B0"/>
    <w:rsid w:val="00953E9E"/>
    <w:rsid w:val="009543D5"/>
    <w:rsid w:val="00954779"/>
    <w:rsid w:val="00956F8E"/>
    <w:rsid w:val="009570C5"/>
    <w:rsid w:val="009600A7"/>
    <w:rsid w:val="0096049B"/>
    <w:rsid w:val="009614E1"/>
    <w:rsid w:val="00961A50"/>
    <w:rsid w:val="00961C78"/>
    <w:rsid w:val="0096270C"/>
    <w:rsid w:val="00964A19"/>
    <w:rsid w:val="00964FED"/>
    <w:rsid w:val="00966D70"/>
    <w:rsid w:val="00971B5A"/>
    <w:rsid w:val="00972BF3"/>
    <w:rsid w:val="00973DF9"/>
    <w:rsid w:val="00974111"/>
    <w:rsid w:val="0097582E"/>
    <w:rsid w:val="00976543"/>
    <w:rsid w:val="0098088F"/>
    <w:rsid w:val="009828E2"/>
    <w:rsid w:val="00982B7A"/>
    <w:rsid w:val="00983D3B"/>
    <w:rsid w:val="009846A2"/>
    <w:rsid w:val="009851FE"/>
    <w:rsid w:val="009852E2"/>
    <w:rsid w:val="00985884"/>
    <w:rsid w:val="00990A0D"/>
    <w:rsid w:val="00990A2B"/>
    <w:rsid w:val="00990F10"/>
    <w:rsid w:val="0099102C"/>
    <w:rsid w:val="009916E0"/>
    <w:rsid w:val="009918DE"/>
    <w:rsid w:val="0099293A"/>
    <w:rsid w:val="00993F99"/>
    <w:rsid w:val="009A25F1"/>
    <w:rsid w:val="009A3190"/>
    <w:rsid w:val="009A3325"/>
    <w:rsid w:val="009A6D4B"/>
    <w:rsid w:val="009A76A8"/>
    <w:rsid w:val="009A7C34"/>
    <w:rsid w:val="009A7FEE"/>
    <w:rsid w:val="009B0B2E"/>
    <w:rsid w:val="009B1CFD"/>
    <w:rsid w:val="009B2BE4"/>
    <w:rsid w:val="009B4D62"/>
    <w:rsid w:val="009B5814"/>
    <w:rsid w:val="009B5834"/>
    <w:rsid w:val="009B78F6"/>
    <w:rsid w:val="009C0296"/>
    <w:rsid w:val="009C0331"/>
    <w:rsid w:val="009C1CE6"/>
    <w:rsid w:val="009C20D6"/>
    <w:rsid w:val="009C3374"/>
    <w:rsid w:val="009C3902"/>
    <w:rsid w:val="009C4894"/>
    <w:rsid w:val="009C4CB3"/>
    <w:rsid w:val="009C7BD0"/>
    <w:rsid w:val="009D0F13"/>
    <w:rsid w:val="009D20E6"/>
    <w:rsid w:val="009D24EC"/>
    <w:rsid w:val="009D33B5"/>
    <w:rsid w:val="009D57A0"/>
    <w:rsid w:val="009D5D87"/>
    <w:rsid w:val="009D6911"/>
    <w:rsid w:val="009D70C8"/>
    <w:rsid w:val="009E04B7"/>
    <w:rsid w:val="009E11B0"/>
    <w:rsid w:val="009E1AA2"/>
    <w:rsid w:val="009E2303"/>
    <w:rsid w:val="009E2BC7"/>
    <w:rsid w:val="009E5687"/>
    <w:rsid w:val="009E6587"/>
    <w:rsid w:val="009E6C7B"/>
    <w:rsid w:val="009E6E8F"/>
    <w:rsid w:val="009E7A62"/>
    <w:rsid w:val="009F0782"/>
    <w:rsid w:val="009F1BA0"/>
    <w:rsid w:val="009F2302"/>
    <w:rsid w:val="009F2D8D"/>
    <w:rsid w:val="009F329A"/>
    <w:rsid w:val="009F3A7A"/>
    <w:rsid w:val="009F4FDA"/>
    <w:rsid w:val="009F6303"/>
    <w:rsid w:val="009F7815"/>
    <w:rsid w:val="00A00A5E"/>
    <w:rsid w:val="00A013D6"/>
    <w:rsid w:val="00A017D7"/>
    <w:rsid w:val="00A0275E"/>
    <w:rsid w:val="00A04F3B"/>
    <w:rsid w:val="00A0537C"/>
    <w:rsid w:val="00A06C67"/>
    <w:rsid w:val="00A10748"/>
    <w:rsid w:val="00A10B2C"/>
    <w:rsid w:val="00A1128C"/>
    <w:rsid w:val="00A13273"/>
    <w:rsid w:val="00A152F2"/>
    <w:rsid w:val="00A16BA9"/>
    <w:rsid w:val="00A173A7"/>
    <w:rsid w:val="00A2001E"/>
    <w:rsid w:val="00A229A3"/>
    <w:rsid w:val="00A24870"/>
    <w:rsid w:val="00A252B5"/>
    <w:rsid w:val="00A27308"/>
    <w:rsid w:val="00A30250"/>
    <w:rsid w:val="00A305BB"/>
    <w:rsid w:val="00A31805"/>
    <w:rsid w:val="00A325D2"/>
    <w:rsid w:val="00A32B1B"/>
    <w:rsid w:val="00A349AA"/>
    <w:rsid w:val="00A35501"/>
    <w:rsid w:val="00A35DCF"/>
    <w:rsid w:val="00A35F92"/>
    <w:rsid w:val="00A36929"/>
    <w:rsid w:val="00A369D3"/>
    <w:rsid w:val="00A374EB"/>
    <w:rsid w:val="00A37B16"/>
    <w:rsid w:val="00A37B99"/>
    <w:rsid w:val="00A401C8"/>
    <w:rsid w:val="00A4041E"/>
    <w:rsid w:val="00A41075"/>
    <w:rsid w:val="00A41F77"/>
    <w:rsid w:val="00A44134"/>
    <w:rsid w:val="00A44563"/>
    <w:rsid w:val="00A451DF"/>
    <w:rsid w:val="00A463A8"/>
    <w:rsid w:val="00A4672E"/>
    <w:rsid w:val="00A4759A"/>
    <w:rsid w:val="00A500B1"/>
    <w:rsid w:val="00A503CE"/>
    <w:rsid w:val="00A50954"/>
    <w:rsid w:val="00A51603"/>
    <w:rsid w:val="00A51EC0"/>
    <w:rsid w:val="00A52F65"/>
    <w:rsid w:val="00A53002"/>
    <w:rsid w:val="00A531F8"/>
    <w:rsid w:val="00A55992"/>
    <w:rsid w:val="00A55ABA"/>
    <w:rsid w:val="00A57047"/>
    <w:rsid w:val="00A60337"/>
    <w:rsid w:val="00A608DD"/>
    <w:rsid w:val="00A60BC0"/>
    <w:rsid w:val="00A60D77"/>
    <w:rsid w:val="00A636EE"/>
    <w:rsid w:val="00A637B2"/>
    <w:rsid w:val="00A63F7C"/>
    <w:rsid w:val="00A65411"/>
    <w:rsid w:val="00A66A47"/>
    <w:rsid w:val="00A6786C"/>
    <w:rsid w:val="00A67FFA"/>
    <w:rsid w:val="00A70962"/>
    <w:rsid w:val="00A7272A"/>
    <w:rsid w:val="00A72B7D"/>
    <w:rsid w:val="00A741A9"/>
    <w:rsid w:val="00A7435F"/>
    <w:rsid w:val="00A753E2"/>
    <w:rsid w:val="00A760D3"/>
    <w:rsid w:val="00A77BE1"/>
    <w:rsid w:val="00A80E69"/>
    <w:rsid w:val="00A872E6"/>
    <w:rsid w:val="00A91911"/>
    <w:rsid w:val="00A92438"/>
    <w:rsid w:val="00A92C6B"/>
    <w:rsid w:val="00A9330D"/>
    <w:rsid w:val="00A96D1F"/>
    <w:rsid w:val="00AA018D"/>
    <w:rsid w:val="00AA2D67"/>
    <w:rsid w:val="00AA376D"/>
    <w:rsid w:val="00AA4C24"/>
    <w:rsid w:val="00AA67E0"/>
    <w:rsid w:val="00AA6C37"/>
    <w:rsid w:val="00AA7255"/>
    <w:rsid w:val="00AB0041"/>
    <w:rsid w:val="00AB145B"/>
    <w:rsid w:val="00AB3FDD"/>
    <w:rsid w:val="00AB4367"/>
    <w:rsid w:val="00AB4C75"/>
    <w:rsid w:val="00AB4E68"/>
    <w:rsid w:val="00AB5A8B"/>
    <w:rsid w:val="00AB5AFB"/>
    <w:rsid w:val="00AB5F5E"/>
    <w:rsid w:val="00AB660F"/>
    <w:rsid w:val="00AC047B"/>
    <w:rsid w:val="00AC1E1E"/>
    <w:rsid w:val="00AC2C0D"/>
    <w:rsid w:val="00AC4448"/>
    <w:rsid w:val="00AC4AA2"/>
    <w:rsid w:val="00AD072C"/>
    <w:rsid w:val="00AD08AD"/>
    <w:rsid w:val="00AD284C"/>
    <w:rsid w:val="00AD2868"/>
    <w:rsid w:val="00AD5ADE"/>
    <w:rsid w:val="00AD6D71"/>
    <w:rsid w:val="00AE080A"/>
    <w:rsid w:val="00AE0F49"/>
    <w:rsid w:val="00AE1946"/>
    <w:rsid w:val="00AE3991"/>
    <w:rsid w:val="00AE7395"/>
    <w:rsid w:val="00AF1617"/>
    <w:rsid w:val="00AF1889"/>
    <w:rsid w:val="00AF1B22"/>
    <w:rsid w:val="00AF3282"/>
    <w:rsid w:val="00AF7618"/>
    <w:rsid w:val="00AF77E3"/>
    <w:rsid w:val="00AF7AC4"/>
    <w:rsid w:val="00B00410"/>
    <w:rsid w:val="00B0144C"/>
    <w:rsid w:val="00B027FF"/>
    <w:rsid w:val="00B0295E"/>
    <w:rsid w:val="00B02A0F"/>
    <w:rsid w:val="00B04915"/>
    <w:rsid w:val="00B04D4A"/>
    <w:rsid w:val="00B05415"/>
    <w:rsid w:val="00B05688"/>
    <w:rsid w:val="00B07CD5"/>
    <w:rsid w:val="00B11660"/>
    <w:rsid w:val="00B1207E"/>
    <w:rsid w:val="00B12104"/>
    <w:rsid w:val="00B125CB"/>
    <w:rsid w:val="00B12F12"/>
    <w:rsid w:val="00B1322D"/>
    <w:rsid w:val="00B139D8"/>
    <w:rsid w:val="00B13B5B"/>
    <w:rsid w:val="00B17087"/>
    <w:rsid w:val="00B1762C"/>
    <w:rsid w:val="00B20757"/>
    <w:rsid w:val="00B24AFD"/>
    <w:rsid w:val="00B27A5C"/>
    <w:rsid w:val="00B27EF2"/>
    <w:rsid w:val="00B302C9"/>
    <w:rsid w:val="00B31EED"/>
    <w:rsid w:val="00B334C1"/>
    <w:rsid w:val="00B34917"/>
    <w:rsid w:val="00B35AD6"/>
    <w:rsid w:val="00B37084"/>
    <w:rsid w:val="00B3731D"/>
    <w:rsid w:val="00B3770C"/>
    <w:rsid w:val="00B411FA"/>
    <w:rsid w:val="00B4127C"/>
    <w:rsid w:val="00B41EE3"/>
    <w:rsid w:val="00B4220B"/>
    <w:rsid w:val="00B429FB"/>
    <w:rsid w:val="00B432DD"/>
    <w:rsid w:val="00B43970"/>
    <w:rsid w:val="00B43AF6"/>
    <w:rsid w:val="00B43EEA"/>
    <w:rsid w:val="00B45D4F"/>
    <w:rsid w:val="00B46999"/>
    <w:rsid w:val="00B5316B"/>
    <w:rsid w:val="00B56BB4"/>
    <w:rsid w:val="00B57DE3"/>
    <w:rsid w:val="00B616F4"/>
    <w:rsid w:val="00B62A74"/>
    <w:rsid w:val="00B676F1"/>
    <w:rsid w:val="00B67ED1"/>
    <w:rsid w:val="00B70638"/>
    <w:rsid w:val="00B70C59"/>
    <w:rsid w:val="00B72122"/>
    <w:rsid w:val="00B734E1"/>
    <w:rsid w:val="00B73A95"/>
    <w:rsid w:val="00B761AC"/>
    <w:rsid w:val="00B81641"/>
    <w:rsid w:val="00B82B76"/>
    <w:rsid w:val="00B836AD"/>
    <w:rsid w:val="00B83E98"/>
    <w:rsid w:val="00B854C0"/>
    <w:rsid w:val="00B8584D"/>
    <w:rsid w:val="00B85BD7"/>
    <w:rsid w:val="00B85F0F"/>
    <w:rsid w:val="00B86BCC"/>
    <w:rsid w:val="00B86E7A"/>
    <w:rsid w:val="00B9075D"/>
    <w:rsid w:val="00B93995"/>
    <w:rsid w:val="00B93C17"/>
    <w:rsid w:val="00B95DBF"/>
    <w:rsid w:val="00BA1275"/>
    <w:rsid w:val="00BA4C38"/>
    <w:rsid w:val="00BA5830"/>
    <w:rsid w:val="00BA63D3"/>
    <w:rsid w:val="00BA66D3"/>
    <w:rsid w:val="00BA79B5"/>
    <w:rsid w:val="00BB32D8"/>
    <w:rsid w:val="00BB3EAC"/>
    <w:rsid w:val="00BB4073"/>
    <w:rsid w:val="00BB4E5C"/>
    <w:rsid w:val="00BB5056"/>
    <w:rsid w:val="00BB57CE"/>
    <w:rsid w:val="00BB62E9"/>
    <w:rsid w:val="00BB66EF"/>
    <w:rsid w:val="00BB7400"/>
    <w:rsid w:val="00BB7487"/>
    <w:rsid w:val="00BC0520"/>
    <w:rsid w:val="00BC1827"/>
    <w:rsid w:val="00BC1C05"/>
    <w:rsid w:val="00BC1EAD"/>
    <w:rsid w:val="00BC3283"/>
    <w:rsid w:val="00BC3F21"/>
    <w:rsid w:val="00BC5C9A"/>
    <w:rsid w:val="00BC66FE"/>
    <w:rsid w:val="00BC7C50"/>
    <w:rsid w:val="00BD220D"/>
    <w:rsid w:val="00BD2F7C"/>
    <w:rsid w:val="00BE0B1D"/>
    <w:rsid w:val="00BE19C5"/>
    <w:rsid w:val="00BE4836"/>
    <w:rsid w:val="00BE4A5B"/>
    <w:rsid w:val="00BE4F74"/>
    <w:rsid w:val="00BE56BE"/>
    <w:rsid w:val="00BE588C"/>
    <w:rsid w:val="00BE6869"/>
    <w:rsid w:val="00BE7C8E"/>
    <w:rsid w:val="00BF1206"/>
    <w:rsid w:val="00BF1263"/>
    <w:rsid w:val="00BF5774"/>
    <w:rsid w:val="00BF609F"/>
    <w:rsid w:val="00BF6458"/>
    <w:rsid w:val="00BF6E36"/>
    <w:rsid w:val="00BF721F"/>
    <w:rsid w:val="00BF7DE4"/>
    <w:rsid w:val="00C0064A"/>
    <w:rsid w:val="00C00FC3"/>
    <w:rsid w:val="00C010D2"/>
    <w:rsid w:val="00C0130F"/>
    <w:rsid w:val="00C0261A"/>
    <w:rsid w:val="00C0394F"/>
    <w:rsid w:val="00C04F14"/>
    <w:rsid w:val="00C057C2"/>
    <w:rsid w:val="00C05DFE"/>
    <w:rsid w:val="00C05EB2"/>
    <w:rsid w:val="00C0739E"/>
    <w:rsid w:val="00C10680"/>
    <w:rsid w:val="00C120F3"/>
    <w:rsid w:val="00C12543"/>
    <w:rsid w:val="00C131FD"/>
    <w:rsid w:val="00C132EB"/>
    <w:rsid w:val="00C13E31"/>
    <w:rsid w:val="00C1463B"/>
    <w:rsid w:val="00C14A88"/>
    <w:rsid w:val="00C15A4A"/>
    <w:rsid w:val="00C16592"/>
    <w:rsid w:val="00C1792F"/>
    <w:rsid w:val="00C17B85"/>
    <w:rsid w:val="00C21890"/>
    <w:rsid w:val="00C22AD8"/>
    <w:rsid w:val="00C24F9F"/>
    <w:rsid w:val="00C251FF"/>
    <w:rsid w:val="00C30EC1"/>
    <w:rsid w:val="00C31A60"/>
    <w:rsid w:val="00C320CC"/>
    <w:rsid w:val="00C326AE"/>
    <w:rsid w:val="00C32ACC"/>
    <w:rsid w:val="00C32C4E"/>
    <w:rsid w:val="00C34C89"/>
    <w:rsid w:val="00C3558B"/>
    <w:rsid w:val="00C35BBE"/>
    <w:rsid w:val="00C377BB"/>
    <w:rsid w:val="00C41167"/>
    <w:rsid w:val="00C419FF"/>
    <w:rsid w:val="00C41CBA"/>
    <w:rsid w:val="00C439AE"/>
    <w:rsid w:val="00C43FEA"/>
    <w:rsid w:val="00C458BC"/>
    <w:rsid w:val="00C45AD6"/>
    <w:rsid w:val="00C45D49"/>
    <w:rsid w:val="00C47AAA"/>
    <w:rsid w:val="00C521FE"/>
    <w:rsid w:val="00C52781"/>
    <w:rsid w:val="00C5538F"/>
    <w:rsid w:val="00C60651"/>
    <w:rsid w:val="00C61A6A"/>
    <w:rsid w:val="00C621EB"/>
    <w:rsid w:val="00C62912"/>
    <w:rsid w:val="00C62DF8"/>
    <w:rsid w:val="00C6591D"/>
    <w:rsid w:val="00C66FA6"/>
    <w:rsid w:val="00C67057"/>
    <w:rsid w:val="00C67CE8"/>
    <w:rsid w:val="00C67DCE"/>
    <w:rsid w:val="00C71E23"/>
    <w:rsid w:val="00C7205A"/>
    <w:rsid w:val="00C73142"/>
    <w:rsid w:val="00C737E2"/>
    <w:rsid w:val="00C7565C"/>
    <w:rsid w:val="00C80118"/>
    <w:rsid w:val="00C813EE"/>
    <w:rsid w:val="00C815A6"/>
    <w:rsid w:val="00C84271"/>
    <w:rsid w:val="00C84321"/>
    <w:rsid w:val="00C85A8C"/>
    <w:rsid w:val="00C876F8"/>
    <w:rsid w:val="00C90B00"/>
    <w:rsid w:val="00C910ED"/>
    <w:rsid w:val="00C91519"/>
    <w:rsid w:val="00C92319"/>
    <w:rsid w:val="00C92F18"/>
    <w:rsid w:val="00C93352"/>
    <w:rsid w:val="00C96127"/>
    <w:rsid w:val="00CA00E2"/>
    <w:rsid w:val="00CA1548"/>
    <w:rsid w:val="00CA1701"/>
    <w:rsid w:val="00CA4E55"/>
    <w:rsid w:val="00CA57E5"/>
    <w:rsid w:val="00CA6E72"/>
    <w:rsid w:val="00CA773D"/>
    <w:rsid w:val="00CA782A"/>
    <w:rsid w:val="00CB011D"/>
    <w:rsid w:val="00CB2B6F"/>
    <w:rsid w:val="00CB666E"/>
    <w:rsid w:val="00CC001C"/>
    <w:rsid w:val="00CC01E7"/>
    <w:rsid w:val="00CC0296"/>
    <w:rsid w:val="00CC05C9"/>
    <w:rsid w:val="00CC108D"/>
    <w:rsid w:val="00CC2286"/>
    <w:rsid w:val="00CC2B47"/>
    <w:rsid w:val="00CC4C49"/>
    <w:rsid w:val="00CC4E13"/>
    <w:rsid w:val="00CC673A"/>
    <w:rsid w:val="00CD4ABF"/>
    <w:rsid w:val="00CD5098"/>
    <w:rsid w:val="00CD7E18"/>
    <w:rsid w:val="00CE0C9A"/>
    <w:rsid w:val="00CE0E57"/>
    <w:rsid w:val="00CE214E"/>
    <w:rsid w:val="00CE2F53"/>
    <w:rsid w:val="00CE31DA"/>
    <w:rsid w:val="00CF078D"/>
    <w:rsid w:val="00CF11E0"/>
    <w:rsid w:val="00CF1A26"/>
    <w:rsid w:val="00CF1CDC"/>
    <w:rsid w:val="00CF379F"/>
    <w:rsid w:val="00CF4557"/>
    <w:rsid w:val="00CF5644"/>
    <w:rsid w:val="00CF56D6"/>
    <w:rsid w:val="00CF5B89"/>
    <w:rsid w:val="00CF7A7A"/>
    <w:rsid w:val="00D00454"/>
    <w:rsid w:val="00D005C0"/>
    <w:rsid w:val="00D00894"/>
    <w:rsid w:val="00D019D3"/>
    <w:rsid w:val="00D01E89"/>
    <w:rsid w:val="00D0311C"/>
    <w:rsid w:val="00D05395"/>
    <w:rsid w:val="00D05C90"/>
    <w:rsid w:val="00D076D8"/>
    <w:rsid w:val="00D102D8"/>
    <w:rsid w:val="00D1045E"/>
    <w:rsid w:val="00D1189C"/>
    <w:rsid w:val="00D11BCB"/>
    <w:rsid w:val="00D127B8"/>
    <w:rsid w:val="00D15385"/>
    <w:rsid w:val="00D16D53"/>
    <w:rsid w:val="00D17422"/>
    <w:rsid w:val="00D20D7F"/>
    <w:rsid w:val="00D21081"/>
    <w:rsid w:val="00D215E5"/>
    <w:rsid w:val="00D21979"/>
    <w:rsid w:val="00D2592C"/>
    <w:rsid w:val="00D25B42"/>
    <w:rsid w:val="00D2616B"/>
    <w:rsid w:val="00D301B7"/>
    <w:rsid w:val="00D30B68"/>
    <w:rsid w:val="00D314C2"/>
    <w:rsid w:val="00D322B3"/>
    <w:rsid w:val="00D32592"/>
    <w:rsid w:val="00D33288"/>
    <w:rsid w:val="00D3415A"/>
    <w:rsid w:val="00D37770"/>
    <w:rsid w:val="00D378B0"/>
    <w:rsid w:val="00D37B57"/>
    <w:rsid w:val="00D40E75"/>
    <w:rsid w:val="00D40EC6"/>
    <w:rsid w:val="00D41C81"/>
    <w:rsid w:val="00D41D72"/>
    <w:rsid w:val="00D41EC9"/>
    <w:rsid w:val="00D41F92"/>
    <w:rsid w:val="00D422C6"/>
    <w:rsid w:val="00D44767"/>
    <w:rsid w:val="00D45455"/>
    <w:rsid w:val="00D46AF7"/>
    <w:rsid w:val="00D4755C"/>
    <w:rsid w:val="00D4761A"/>
    <w:rsid w:val="00D477C3"/>
    <w:rsid w:val="00D47847"/>
    <w:rsid w:val="00D5037D"/>
    <w:rsid w:val="00D55627"/>
    <w:rsid w:val="00D56B15"/>
    <w:rsid w:val="00D57196"/>
    <w:rsid w:val="00D60709"/>
    <w:rsid w:val="00D60757"/>
    <w:rsid w:val="00D63443"/>
    <w:rsid w:val="00D63782"/>
    <w:rsid w:val="00D647FC"/>
    <w:rsid w:val="00D64D39"/>
    <w:rsid w:val="00D661B9"/>
    <w:rsid w:val="00D66249"/>
    <w:rsid w:val="00D662C1"/>
    <w:rsid w:val="00D66EE4"/>
    <w:rsid w:val="00D67DB4"/>
    <w:rsid w:val="00D70AF2"/>
    <w:rsid w:val="00D711E2"/>
    <w:rsid w:val="00D72537"/>
    <w:rsid w:val="00D72C0F"/>
    <w:rsid w:val="00D7300B"/>
    <w:rsid w:val="00D73011"/>
    <w:rsid w:val="00D73589"/>
    <w:rsid w:val="00D76276"/>
    <w:rsid w:val="00D767B6"/>
    <w:rsid w:val="00D80BD2"/>
    <w:rsid w:val="00D81140"/>
    <w:rsid w:val="00D82145"/>
    <w:rsid w:val="00D8268E"/>
    <w:rsid w:val="00D82D3B"/>
    <w:rsid w:val="00D834DE"/>
    <w:rsid w:val="00D8723B"/>
    <w:rsid w:val="00D87787"/>
    <w:rsid w:val="00D9166C"/>
    <w:rsid w:val="00D9299B"/>
    <w:rsid w:val="00D92ED5"/>
    <w:rsid w:val="00D93201"/>
    <w:rsid w:val="00D94FFA"/>
    <w:rsid w:val="00D9779B"/>
    <w:rsid w:val="00D977C5"/>
    <w:rsid w:val="00D97BB9"/>
    <w:rsid w:val="00DA0144"/>
    <w:rsid w:val="00DA05DE"/>
    <w:rsid w:val="00DA1437"/>
    <w:rsid w:val="00DA2A2B"/>
    <w:rsid w:val="00DA4CFE"/>
    <w:rsid w:val="00DA51D9"/>
    <w:rsid w:val="00DA539F"/>
    <w:rsid w:val="00DB0C7B"/>
    <w:rsid w:val="00DB132D"/>
    <w:rsid w:val="00DB44FC"/>
    <w:rsid w:val="00DB457D"/>
    <w:rsid w:val="00DB4B36"/>
    <w:rsid w:val="00DB6B30"/>
    <w:rsid w:val="00DC1B2C"/>
    <w:rsid w:val="00DC43CD"/>
    <w:rsid w:val="00DC49C8"/>
    <w:rsid w:val="00DC531F"/>
    <w:rsid w:val="00DC7201"/>
    <w:rsid w:val="00DD002F"/>
    <w:rsid w:val="00DD052D"/>
    <w:rsid w:val="00DD7823"/>
    <w:rsid w:val="00DD7E32"/>
    <w:rsid w:val="00DE0683"/>
    <w:rsid w:val="00DE0B5B"/>
    <w:rsid w:val="00DE3D80"/>
    <w:rsid w:val="00DE4F59"/>
    <w:rsid w:val="00DE5A1E"/>
    <w:rsid w:val="00DF1614"/>
    <w:rsid w:val="00DF4C3D"/>
    <w:rsid w:val="00DF4E5E"/>
    <w:rsid w:val="00DF60CC"/>
    <w:rsid w:val="00E023E0"/>
    <w:rsid w:val="00E064BB"/>
    <w:rsid w:val="00E07AEA"/>
    <w:rsid w:val="00E14C49"/>
    <w:rsid w:val="00E173D4"/>
    <w:rsid w:val="00E17D9C"/>
    <w:rsid w:val="00E20094"/>
    <w:rsid w:val="00E20A58"/>
    <w:rsid w:val="00E225F9"/>
    <w:rsid w:val="00E22D39"/>
    <w:rsid w:val="00E23069"/>
    <w:rsid w:val="00E27131"/>
    <w:rsid w:val="00E2746D"/>
    <w:rsid w:val="00E275C0"/>
    <w:rsid w:val="00E2796C"/>
    <w:rsid w:val="00E310E3"/>
    <w:rsid w:val="00E32440"/>
    <w:rsid w:val="00E32695"/>
    <w:rsid w:val="00E3446E"/>
    <w:rsid w:val="00E34751"/>
    <w:rsid w:val="00E35ABF"/>
    <w:rsid w:val="00E35BF2"/>
    <w:rsid w:val="00E36DAB"/>
    <w:rsid w:val="00E433F7"/>
    <w:rsid w:val="00E435E1"/>
    <w:rsid w:val="00E436D6"/>
    <w:rsid w:val="00E44F93"/>
    <w:rsid w:val="00E45C42"/>
    <w:rsid w:val="00E47AC7"/>
    <w:rsid w:val="00E47BF1"/>
    <w:rsid w:val="00E47C9F"/>
    <w:rsid w:val="00E47EBA"/>
    <w:rsid w:val="00E502D9"/>
    <w:rsid w:val="00E521EE"/>
    <w:rsid w:val="00E527F4"/>
    <w:rsid w:val="00E53658"/>
    <w:rsid w:val="00E5619D"/>
    <w:rsid w:val="00E578DE"/>
    <w:rsid w:val="00E621DC"/>
    <w:rsid w:val="00E63C04"/>
    <w:rsid w:val="00E65466"/>
    <w:rsid w:val="00E65DF6"/>
    <w:rsid w:val="00E71389"/>
    <w:rsid w:val="00E73774"/>
    <w:rsid w:val="00E74286"/>
    <w:rsid w:val="00E74486"/>
    <w:rsid w:val="00E751E1"/>
    <w:rsid w:val="00E75A2B"/>
    <w:rsid w:val="00E75C59"/>
    <w:rsid w:val="00E75E63"/>
    <w:rsid w:val="00E760EB"/>
    <w:rsid w:val="00E76AAF"/>
    <w:rsid w:val="00E820FC"/>
    <w:rsid w:val="00E821CF"/>
    <w:rsid w:val="00E83A55"/>
    <w:rsid w:val="00E84440"/>
    <w:rsid w:val="00E856EF"/>
    <w:rsid w:val="00E90110"/>
    <w:rsid w:val="00E906A4"/>
    <w:rsid w:val="00E92762"/>
    <w:rsid w:val="00E92DE1"/>
    <w:rsid w:val="00E93A3A"/>
    <w:rsid w:val="00E94098"/>
    <w:rsid w:val="00E94A7C"/>
    <w:rsid w:val="00E95145"/>
    <w:rsid w:val="00E9519C"/>
    <w:rsid w:val="00E957B7"/>
    <w:rsid w:val="00E96BF6"/>
    <w:rsid w:val="00EA0C3D"/>
    <w:rsid w:val="00EA0E3C"/>
    <w:rsid w:val="00EA233E"/>
    <w:rsid w:val="00EA2FA0"/>
    <w:rsid w:val="00EA3E8C"/>
    <w:rsid w:val="00EA406F"/>
    <w:rsid w:val="00EA7025"/>
    <w:rsid w:val="00EB2A7A"/>
    <w:rsid w:val="00EB2E71"/>
    <w:rsid w:val="00EB3910"/>
    <w:rsid w:val="00EB4C8A"/>
    <w:rsid w:val="00EB62E2"/>
    <w:rsid w:val="00EB707B"/>
    <w:rsid w:val="00EC0C09"/>
    <w:rsid w:val="00EC0D67"/>
    <w:rsid w:val="00EC3177"/>
    <w:rsid w:val="00EC4E68"/>
    <w:rsid w:val="00EC57E8"/>
    <w:rsid w:val="00EC6260"/>
    <w:rsid w:val="00EC79C1"/>
    <w:rsid w:val="00EC7C32"/>
    <w:rsid w:val="00ED0DE4"/>
    <w:rsid w:val="00ED1402"/>
    <w:rsid w:val="00ED22BE"/>
    <w:rsid w:val="00ED2772"/>
    <w:rsid w:val="00ED3CD0"/>
    <w:rsid w:val="00ED3CDF"/>
    <w:rsid w:val="00ED7111"/>
    <w:rsid w:val="00EE091E"/>
    <w:rsid w:val="00EE1BCB"/>
    <w:rsid w:val="00EE2151"/>
    <w:rsid w:val="00EE6A39"/>
    <w:rsid w:val="00EE6C49"/>
    <w:rsid w:val="00EE6DF9"/>
    <w:rsid w:val="00EE781C"/>
    <w:rsid w:val="00EF0725"/>
    <w:rsid w:val="00EF18F8"/>
    <w:rsid w:val="00EF1F0F"/>
    <w:rsid w:val="00EF2028"/>
    <w:rsid w:val="00EF2BF1"/>
    <w:rsid w:val="00EF38E4"/>
    <w:rsid w:val="00EF3D65"/>
    <w:rsid w:val="00EF409D"/>
    <w:rsid w:val="00EF5616"/>
    <w:rsid w:val="00EF6A3B"/>
    <w:rsid w:val="00EF78C4"/>
    <w:rsid w:val="00F0122D"/>
    <w:rsid w:val="00F05140"/>
    <w:rsid w:val="00F07EA6"/>
    <w:rsid w:val="00F1164A"/>
    <w:rsid w:val="00F11AA4"/>
    <w:rsid w:val="00F123CB"/>
    <w:rsid w:val="00F12833"/>
    <w:rsid w:val="00F14679"/>
    <w:rsid w:val="00F152FF"/>
    <w:rsid w:val="00F17A24"/>
    <w:rsid w:val="00F2089F"/>
    <w:rsid w:val="00F20A77"/>
    <w:rsid w:val="00F20C3D"/>
    <w:rsid w:val="00F24E94"/>
    <w:rsid w:val="00F263A9"/>
    <w:rsid w:val="00F27182"/>
    <w:rsid w:val="00F27637"/>
    <w:rsid w:val="00F277F6"/>
    <w:rsid w:val="00F30695"/>
    <w:rsid w:val="00F307DF"/>
    <w:rsid w:val="00F31222"/>
    <w:rsid w:val="00F31AE3"/>
    <w:rsid w:val="00F32CBC"/>
    <w:rsid w:val="00F335C0"/>
    <w:rsid w:val="00F339DA"/>
    <w:rsid w:val="00F34371"/>
    <w:rsid w:val="00F3562E"/>
    <w:rsid w:val="00F358FD"/>
    <w:rsid w:val="00F36387"/>
    <w:rsid w:val="00F37059"/>
    <w:rsid w:val="00F37256"/>
    <w:rsid w:val="00F37CBC"/>
    <w:rsid w:val="00F40A50"/>
    <w:rsid w:val="00F40F4F"/>
    <w:rsid w:val="00F42097"/>
    <w:rsid w:val="00F42B2B"/>
    <w:rsid w:val="00F44326"/>
    <w:rsid w:val="00F45E84"/>
    <w:rsid w:val="00F46626"/>
    <w:rsid w:val="00F4665C"/>
    <w:rsid w:val="00F466FB"/>
    <w:rsid w:val="00F46D40"/>
    <w:rsid w:val="00F47AEE"/>
    <w:rsid w:val="00F47C6A"/>
    <w:rsid w:val="00F501D2"/>
    <w:rsid w:val="00F533A4"/>
    <w:rsid w:val="00F53888"/>
    <w:rsid w:val="00F545D6"/>
    <w:rsid w:val="00F54620"/>
    <w:rsid w:val="00F567F2"/>
    <w:rsid w:val="00F60A8E"/>
    <w:rsid w:val="00F61960"/>
    <w:rsid w:val="00F6419E"/>
    <w:rsid w:val="00F642D0"/>
    <w:rsid w:val="00F66372"/>
    <w:rsid w:val="00F66A4E"/>
    <w:rsid w:val="00F67CC0"/>
    <w:rsid w:val="00F70F92"/>
    <w:rsid w:val="00F72C6F"/>
    <w:rsid w:val="00F74F6B"/>
    <w:rsid w:val="00F76D04"/>
    <w:rsid w:val="00F76D6D"/>
    <w:rsid w:val="00F77371"/>
    <w:rsid w:val="00F776A5"/>
    <w:rsid w:val="00F80314"/>
    <w:rsid w:val="00F83D05"/>
    <w:rsid w:val="00F843C1"/>
    <w:rsid w:val="00F84A76"/>
    <w:rsid w:val="00F84DC5"/>
    <w:rsid w:val="00F85218"/>
    <w:rsid w:val="00F8698D"/>
    <w:rsid w:val="00F86B48"/>
    <w:rsid w:val="00F870A1"/>
    <w:rsid w:val="00F87874"/>
    <w:rsid w:val="00F9014D"/>
    <w:rsid w:val="00F90318"/>
    <w:rsid w:val="00F9063B"/>
    <w:rsid w:val="00F90CDF"/>
    <w:rsid w:val="00F93A2C"/>
    <w:rsid w:val="00F9429D"/>
    <w:rsid w:val="00F9488E"/>
    <w:rsid w:val="00F97646"/>
    <w:rsid w:val="00F97CBE"/>
    <w:rsid w:val="00FA05F8"/>
    <w:rsid w:val="00FA0907"/>
    <w:rsid w:val="00FA0D2F"/>
    <w:rsid w:val="00FA17E3"/>
    <w:rsid w:val="00FA1F4B"/>
    <w:rsid w:val="00FA201C"/>
    <w:rsid w:val="00FA413C"/>
    <w:rsid w:val="00FA6329"/>
    <w:rsid w:val="00FA66CC"/>
    <w:rsid w:val="00FA7F9D"/>
    <w:rsid w:val="00FB0E6D"/>
    <w:rsid w:val="00FB26A9"/>
    <w:rsid w:val="00FB26C2"/>
    <w:rsid w:val="00FB40D4"/>
    <w:rsid w:val="00FB42A0"/>
    <w:rsid w:val="00FB5F9C"/>
    <w:rsid w:val="00FB62D5"/>
    <w:rsid w:val="00FB67D0"/>
    <w:rsid w:val="00FB75BE"/>
    <w:rsid w:val="00FB7A91"/>
    <w:rsid w:val="00FC0664"/>
    <w:rsid w:val="00FC238B"/>
    <w:rsid w:val="00FC2F07"/>
    <w:rsid w:val="00FC3097"/>
    <w:rsid w:val="00FC3BCA"/>
    <w:rsid w:val="00FC52A7"/>
    <w:rsid w:val="00FC5531"/>
    <w:rsid w:val="00FC668E"/>
    <w:rsid w:val="00FC774E"/>
    <w:rsid w:val="00FC7E86"/>
    <w:rsid w:val="00FD042C"/>
    <w:rsid w:val="00FD04BC"/>
    <w:rsid w:val="00FD14D4"/>
    <w:rsid w:val="00FD3976"/>
    <w:rsid w:val="00FD4D5C"/>
    <w:rsid w:val="00FD6E62"/>
    <w:rsid w:val="00FD7DFD"/>
    <w:rsid w:val="00FE1865"/>
    <w:rsid w:val="00FE3AEA"/>
    <w:rsid w:val="00FE4043"/>
    <w:rsid w:val="00FE40D2"/>
    <w:rsid w:val="00FE43FD"/>
    <w:rsid w:val="00FE454C"/>
    <w:rsid w:val="00FE4950"/>
    <w:rsid w:val="00FE4A75"/>
    <w:rsid w:val="00FE4D7B"/>
    <w:rsid w:val="00FE6365"/>
    <w:rsid w:val="00FE7060"/>
    <w:rsid w:val="00FE71E9"/>
    <w:rsid w:val="00FE7B15"/>
    <w:rsid w:val="00FE7BBC"/>
    <w:rsid w:val="00FF0715"/>
    <w:rsid w:val="00FF13FB"/>
    <w:rsid w:val="00FF18BC"/>
    <w:rsid w:val="00FF3182"/>
    <w:rsid w:val="00FF465C"/>
    <w:rsid w:val="00FF6288"/>
    <w:rsid w:val="00FF6D09"/>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5DFFA"/>
  <w15:docId w15:val="{30B60100-3C98-4DCD-AC11-7FA7C75A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672E"/>
  </w:style>
  <w:style w:type="paragraph" w:styleId="1">
    <w:name w:val="heading 1"/>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semiHidden/>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semiHidden/>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0"/>
    <w:next w:val="a0"/>
    <w:link w:val="90"/>
    <w:uiPriority w:val="99"/>
    <w:semiHidden/>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uiPriority w:val="99"/>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aliases w:val="Çàãîëîâîê,Caaieiaie,Caaieiaie Знак Знак Знак,Caaieiaie Знак Знак Знак Знак Знак,Çàãîëîâîê1,Caaieiaie1,Caaieiaie Знак Знак Знак1"/>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basedOn w:val="a0"/>
    <w:link w:val="af5"/>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semiHidden/>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Заговок Марина"/>
    <w:basedOn w:val="a0"/>
    <w:link w:val="afc"/>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locked/>
    <w:rsid w:val="00461A3F"/>
    <w:rPr>
      <w:lang w:val="ru-RU" w:eastAsia="ru-RU" w:bidi="ar-SA"/>
    </w:rPr>
  </w:style>
  <w:style w:type="character" w:customStyle="1" w:styleId="afe">
    <w:name w:val="Знак Знак"/>
    <w:rsid w:val="00461A3F"/>
    <w:rPr>
      <w:rFonts w:ascii="Times New Roman" w:eastAsia="Times New Roman" w:hAnsi="Times New Roman"/>
    </w:rPr>
  </w:style>
  <w:style w:type="paragraph" w:styleId="aff">
    <w:name w:val="No Spacing"/>
    <w:link w:val="aff0"/>
    <w:qFormat/>
    <w:rsid w:val="00461A3F"/>
    <w:pPr>
      <w:spacing w:after="0" w:line="240" w:lineRule="auto"/>
    </w:pPr>
    <w:rPr>
      <w:rFonts w:ascii="Calibri" w:eastAsia="Calibri" w:hAnsi="Calibri" w:cs="Times New Roman"/>
    </w:rPr>
  </w:style>
  <w:style w:type="paragraph" w:customStyle="1" w:styleId="26">
    <w:name w:val="Знак Знак Знак2"/>
    <w:basedOn w:val="a0"/>
    <w:uiPriority w:val="99"/>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1">
    <w:name w:val="footnote text"/>
    <w:basedOn w:val="a0"/>
    <w:link w:val="aff2"/>
    <w:uiPriority w:val="99"/>
    <w:semiHidden/>
    <w:unhideWhenUsed/>
    <w:rsid w:val="007523FC"/>
    <w:rPr>
      <w:rFonts w:ascii="Calibri" w:eastAsia="Calibri" w:hAnsi="Calibri" w:cs="Times New Roman"/>
      <w:sz w:val="20"/>
      <w:szCs w:val="20"/>
    </w:rPr>
  </w:style>
  <w:style w:type="character" w:customStyle="1" w:styleId="aff2">
    <w:name w:val="Текст сноски Знак"/>
    <w:basedOn w:val="a1"/>
    <w:link w:val="aff1"/>
    <w:uiPriority w:val="99"/>
    <w:semiHidden/>
    <w:rsid w:val="007523FC"/>
    <w:rPr>
      <w:rFonts w:ascii="Calibri" w:eastAsia="Calibri" w:hAnsi="Calibri" w:cs="Times New Roman"/>
      <w:sz w:val="20"/>
      <w:szCs w:val="20"/>
    </w:rPr>
  </w:style>
  <w:style w:type="character" w:styleId="aff3">
    <w:name w:val="footnote reference"/>
    <w:uiPriority w:val="99"/>
    <w:semiHidden/>
    <w:unhideWhenUsed/>
    <w:rsid w:val="007523FC"/>
    <w:rPr>
      <w:vertAlign w:val="superscript"/>
    </w:rPr>
  </w:style>
  <w:style w:type="numbering" w:customStyle="1" w:styleId="27">
    <w:name w:val="Нет списка2"/>
    <w:next w:val="a3"/>
    <w:uiPriority w:val="99"/>
    <w:semiHidden/>
    <w:unhideWhenUsed/>
    <w:rsid w:val="000F1B55"/>
  </w:style>
  <w:style w:type="character" w:customStyle="1" w:styleId="19">
    <w:name w:val="Нижний колонтитул Знак1"/>
    <w:aliases w:val="Верхний  колонтитул Знак1"/>
    <w:basedOn w:val="a1"/>
    <w:uiPriority w:val="99"/>
    <w:semiHidden/>
    <w:rsid w:val="000F1B55"/>
  </w:style>
  <w:style w:type="character" w:customStyle="1" w:styleId="1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uiPriority w:val="99"/>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rsid w:val="00914E66"/>
    <w:rPr>
      <w:rFonts w:ascii="Arial" w:eastAsia="Times New Roman" w:hAnsi="Arial" w:cs="Arial"/>
      <w:sz w:val="20"/>
      <w:szCs w:val="20"/>
      <w:lang w:eastAsia="ru-RU"/>
    </w:rPr>
  </w:style>
  <w:style w:type="paragraph" w:customStyle="1" w:styleId="aff4">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5">
    <w:name w:val="Emphasis"/>
    <w:qFormat/>
    <w:rsid w:val="000D3BB9"/>
    <w:rPr>
      <w:i/>
      <w:iCs/>
    </w:rPr>
  </w:style>
  <w:style w:type="character" w:styleId="aff6">
    <w:name w:val="FollowedHyperlink"/>
    <w:basedOn w:val="a1"/>
    <w:uiPriority w:val="99"/>
    <w:semiHidden/>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0">
    <w:name w:val="Без интервала Знак"/>
    <w:link w:val="aff"/>
    <w:uiPriority w:val="99"/>
    <w:locked/>
    <w:rsid w:val="00F37CBC"/>
    <w:rPr>
      <w:rFonts w:ascii="Calibri" w:eastAsia="Calibri" w:hAnsi="Calibri" w:cs="Times New Roman"/>
    </w:rPr>
  </w:style>
  <w:style w:type="table" w:customStyle="1" w:styleId="1b">
    <w:name w:val="Сетка таблицы1"/>
    <w:basedOn w:val="a2"/>
    <w:next w:val="a9"/>
    <w:uiPriority w:val="59"/>
    <w:rsid w:val="00F37C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3"/>
    <w:uiPriority w:val="99"/>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0"/>
    <w:uiPriority w:val="99"/>
    <w:unhideWhenUsed/>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semiHidden/>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semiHidden/>
    <w:rsid w:val="00616E90"/>
    <w:rPr>
      <w:rFonts w:ascii="Times New Roman" w:eastAsia="Times New Roman" w:hAnsi="Times New Roman" w:cs="Times New Roman"/>
      <w:sz w:val="24"/>
      <w:szCs w:val="20"/>
      <w:lang w:eastAsia="ru-RU"/>
    </w:rPr>
  </w:style>
  <w:style w:type="paragraph" w:customStyle="1" w:styleId="1c">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d">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e">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
    <w:name w:val="Обычный1"/>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uiPriority w:val="99"/>
    <w:rsid w:val="00616E90"/>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1">
    <w:name w:val="WW8Num31"/>
    <w:rsid w:val="00616E90"/>
    <w:pPr>
      <w:numPr>
        <w:numId w:val="2"/>
      </w:numPr>
    </w:pPr>
  </w:style>
  <w:style w:type="table" w:customStyle="1" w:styleId="38">
    <w:name w:val="Сетка таблицы3"/>
    <w:basedOn w:val="a2"/>
    <w:next w:val="a9"/>
    <w:uiPriority w:val="59"/>
    <w:rsid w:val="0025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9"/>
    <w:uiPriority w:val="59"/>
    <w:rsid w:val="00D7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uiPriority w:val="99"/>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Абзац списка Знак"/>
    <w:aliases w:val="Варианты ответов Знак,Заговок Марина Знак"/>
    <w:link w:val="afb"/>
    <w:uiPriority w:val="34"/>
    <w:locked/>
    <w:rsid w:val="00CE214E"/>
    <w:rPr>
      <w:rFonts w:ascii="Times New Roman" w:eastAsia="Times New Roman" w:hAnsi="Times New Roman" w:cs="Times New Roman"/>
      <w:sz w:val="20"/>
      <w:szCs w:val="20"/>
      <w:lang w:eastAsia="ru-RU"/>
    </w:rPr>
  </w:style>
  <w:style w:type="table" w:customStyle="1" w:styleId="51">
    <w:name w:val="Сетка таблицы5"/>
    <w:basedOn w:val="a2"/>
    <w:next w:val="a9"/>
    <w:uiPriority w:val="39"/>
    <w:rsid w:val="00AC4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9"/>
    <w:uiPriority w:val="39"/>
    <w:rsid w:val="00A2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9"/>
    <w:uiPriority w:val="59"/>
    <w:rsid w:val="00A7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1"/>
    <w:uiPriority w:val="99"/>
    <w:rsid w:val="006C23DE"/>
    <w:rPr>
      <w:rFonts w:ascii="Times New Roman" w:hAnsi="Times New Roman" w:cs="Times New Roman"/>
      <w:sz w:val="22"/>
      <w:szCs w:val="22"/>
    </w:rPr>
  </w:style>
  <w:style w:type="paragraph" w:customStyle="1" w:styleId="affc">
    <w:name w:val="Тендерные данные"/>
    <w:basedOn w:val="1f"/>
    <w:rsid w:val="006C23DE"/>
    <w:pPr>
      <w:widowControl/>
      <w:tabs>
        <w:tab w:val="left" w:pos="1985"/>
      </w:tabs>
      <w:snapToGrid/>
      <w:spacing w:before="120" w:after="60"/>
      <w:ind w:left="0" w:right="0"/>
      <w:jc w:val="both"/>
    </w:pPr>
    <w:rPr>
      <w:rFonts w:ascii="Arial" w:hAnsi="Arial" w:cs="Arial"/>
      <w:b/>
      <w:color w:val="00000A"/>
      <w:sz w:val="21"/>
    </w:rPr>
  </w:style>
  <w:style w:type="character" w:customStyle="1" w:styleId="blk">
    <w:name w:val="blk"/>
    <w:basedOn w:val="a1"/>
    <w:rsid w:val="006C23DE"/>
  </w:style>
  <w:style w:type="character" w:customStyle="1" w:styleId="doctitleimportant">
    <w:name w:val="doc__title_important"/>
    <w:basedOn w:val="a1"/>
    <w:rsid w:val="005C06DC"/>
  </w:style>
  <w:style w:type="paragraph" w:customStyle="1" w:styleId="xl58">
    <w:name w:val="xl58"/>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59">
    <w:name w:val="xl59"/>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0">
    <w:name w:val="xl60"/>
    <w:basedOn w:val="a0"/>
    <w:rsid w:val="00D97B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
    <w:name w:val="xl61"/>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62">
    <w:name w:val="xl62"/>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0">
    <w:name w:val="xl70"/>
    <w:basedOn w:val="a0"/>
    <w:rsid w:val="00D97BB9"/>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D97BB9"/>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0"/>
    <w:rsid w:val="00D97BB9"/>
    <w:pPr>
      <w:spacing w:before="100" w:beforeAutospacing="1" w:after="100" w:afterAutospacing="1" w:line="240" w:lineRule="auto"/>
      <w:jc w:val="right"/>
      <w:textAlignment w:val="top"/>
    </w:pPr>
    <w:rPr>
      <w:rFonts w:ascii="Times New Roman" w:eastAsia="Times New Roman" w:hAnsi="Times New Roman" w:cs="Times New Roman"/>
      <w:color w:val="FFFFFF"/>
      <w:sz w:val="24"/>
      <w:szCs w:val="24"/>
      <w:lang w:eastAsia="ru-RU"/>
    </w:rPr>
  </w:style>
  <w:style w:type="paragraph" w:customStyle="1" w:styleId="xl73">
    <w:name w:val="xl73"/>
    <w:basedOn w:val="a0"/>
    <w:rsid w:val="00D97BB9"/>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4">
    <w:name w:val="xl74"/>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5">
    <w:name w:val="xl75"/>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7">
    <w:name w:val="xl77"/>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u w:val="single"/>
      <w:lang w:eastAsia="ru-RU"/>
    </w:rPr>
  </w:style>
  <w:style w:type="paragraph" w:customStyle="1" w:styleId="xl79">
    <w:name w:val="xl79"/>
    <w:basedOn w:val="a0"/>
    <w:rsid w:val="00D97BB9"/>
    <w:pPr>
      <w:spacing w:before="100" w:beforeAutospacing="1" w:after="100" w:afterAutospacing="1" w:line="240" w:lineRule="auto"/>
      <w:jc w:val="right"/>
      <w:textAlignment w:val="top"/>
    </w:pPr>
    <w:rPr>
      <w:rFonts w:ascii="Times New Roman" w:eastAsia="Times New Roman" w:hAnsi="Times New Roman" w:cs="Times New Roman"/>
      <w:b/>
      <w:bCs/>
      <w:sz w:val="24"/>
      <w:szCs w:val="24"/>
      <w:u w:val="single"/>
      <w:lang w:eastAsia="ru-RU"/>
    </w:rPr>
  </w:style>
  <w:style w:type="paragraph" w:customStyle="1" w:styleId="xl80">
    <w:name w:val="xl80"/>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
      <w:szCs w:val="2"/>
      <w:lang w:eastAsia="ru-RU"/>
    </w:rPr>
  </w:style>
  <w:style w:type="paragraph" w:customStyle="1" w:styleId="xl81">
    <w:name w:val="xl81"/>
    <w:basedOn w:val="a0"/>
    <w:rsid w:val="00D97B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D97B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D97B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D97B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D97B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0"/>
    <w:rsid w:val="00D97BB9"/>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7">
    <w:name w:val="xl87"/>
    <w:basedOn w:val="a0"/>
    <w:rsid w:val="00D97BB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0"/>
    <w:rsid w:val="00D97B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D97BB9"/>
    <w:pP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0">
    <w:name w:val="xl90"/>
    <w:basedOn w:val="a0"/>
    <w:rsid w:val="00D97B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D97BB9"/>
    <w:pPr>
      <w:spacing w:before="100" w:beforeAutospacing="1" w:after="100" w:afterAutospacing="1" w:line="240" w:lineRule="auto"/>
      <w:textAlignment w:val="top"/>
    </w:pPr>
    <w:rPr>
      <w:rFonts w:ascii="Times New Roman" w:eastAsia="Times New Roman" w:hAnsi="Times New Roman" w:cs="Times New Roman"/>
      <w:b/>
      <w:bCs/>
      <w:sz w:val="24"/>
      <w:szCs w:val="24"/>
      <w:u w:val="single"/>
      <w:lang w:eastAsia="ru-RU"/>
    </w:rPr>
  </w:style>
  <w:style w:type="paragraph" w:customStyle="1" w:styleId="xl92">
    <w:name w:val="xl92"/>
    <w:basedOn w:val="a0"/>
    <w:rsid w:val="00D97BB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0"/>
    <w:rsid w:val="00D97BB9"/>
    <w:pPr>
      <w:spacing w:before="100" w:beforeAutospacing="1" w:after="100" w:afterAutospacing="1" w:line="240" w:lineRule="auto"/>
      <w:jc w:val="center"/>
      <w:textAlignment w:val="top"/>
    </w:pPr>
    <w:rPr>
      <w:rFonts w:ascii="Times New Roman" w:eastAsia="Times New Roman" w:hAnsi="Times New Roman" w:cs="Times New Roman"/>
      <w:i/>
      <w:iCs/>
      <w:sz w:val="24"/>
      <w:szCs w:val="24"/>
      <w:lang w:eastAsia="ru-RU"/>
    </w:rPr>
  </w:style>
  <w:style w:type="paragraph" w:customStyle="1" w:styleId="xl94">
    <w:name w:val="xl94"/>
    <w:basedOn w:val="a0"/>
    <w:rsid w:val="00D97BB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f2">
    <w:name w:val="Неразрешенное упоминание1"/>
    <w:basedOn w:val="a1"/>
    <w:uiPriority w:val="99"/>
    <w:semiHidden/>
    <w:unhideWhenUsed/>
    <w:rsid w:val="00900AEE"/>
    <w:rPr>
      <w:color w:val="605E5C"/>
      <w:shd w:val="clear" w:color="auto" w:fill="E1DFDD"/>
    </w:rPr>
  </w:style>
  <w:style w:type="paragraph" w:customStyle="1" w:styleId="font0">
    <w:name w:val="font0"/>
    <w:basedOn w:val="a0"/>
    <w:rsid w:val="001F416C"/>
    <w:pPr>
      <w:spacing w:before="100" w:beforeAutospacing="1" w:after="100" w:afterAutospacing="1" w:line="240" w:lineRule="auto"/>
    </w:pPr>
    <w:rPr>
      <w:rFonts w:ascii="Verdana" w:eastAsia="Times New Roman" w:hAnsi="Verdana" w:cs="Times New Roman"/>
      <w:sz w:val="16"/>
      <w:szCs w:val="16"/>
      <w:lang w:eastAsia="ru-RU"/>
    </w:rPr>
  </w:style>
  <w:style w:type="paragraph" w:customStyle="1" w:styleId="font5">
    <w:name w:val="font5"/>
    <w:basedOn w:val="a0"/>
    <w:rsid w:val="001F416C"/>
    <w:pPr>
      <w:spacing w:before="100" w:beforeAutospacing="1" w:after="100" w:afterAutospacing="1" w:line="240" w:lineRule="auto"/>
    </w:pPr>
    <w:rPr>
      <w:rFonts w:ascii="Verdana" w:eastAsia="Times New Roman" w:hAnsi="Verdana"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2418">
      <w:bodyDiv w:val="1"/>
      <w:marLeft w:val="0"/>
      <w:marRight w:val="0"/>
      <w:marTop w:val="0"/>
      <w:marBottom w:val="0"/>
      <w:divBdr>
        <w:top w:val="none" w:sz="0" w:space="0" w:color="auto"/>
        <w:left w:val="none" w:sz="0" w:space="0" w:color="auto"/>
        <w:bottom w:val="none" w:sz="0" w:space="0" w:color="auto"/>
        <w:right w:val="none" w:sz="0" w:space="0" w:color="auto"/>
      </w:divBdr>
    </w:div>
    <w:div w:id="36902683">
      <w:bodyDiv w:val="1"/>
      <w:marLeft w:val="0"/>
      <w:marRight w:val="0"/>
      <w:marTop w:val="0"/>
      <w:marBottom w:val="0"/>
      <w:divBdr>
        <w:top w:val="none" w:sz="0" w:space="0" w:color="auto"/>
        <w:left w:val="none" w:sz="0" w:space="0" w:color="auto"/>
        <w:bottom w:val="none" w:sz="0" w:space="0" w:color="auto"/>
        <w:right w:val="none" w:sz="0" w:space="0" w:color="auto"/>
      </w:divBdr>
    </w:div>
    <w:div w:id="67657984">
      <w:bodyDiv w:val="1"/>
      <w:marLeft w:val="0"/>
      <w:marRight w:val="0"/>
      <w:marTop w:val="0"/>
      <w:marBottom w:val="0"/>
      <w:divBdr>
        <w:top w:val="none" w:sz="0" w:space="0" w:color="auto"/>
        <w:left w:val="none" w:sz="0" w:space="0" w:color="auto"/>
        <w:bottom w:val="none" w:sz="0" w:space="0" w:color="auto"/>
        <w:right w:val="none" w:sz="0" w:space="0" w:color="auto"/>
      </w:divBdr>
    </w:div>
    <w:div w:id="72706805">
      <w:bodyDiv w:val="1"/>
      <w:marLeft w:val="0"/>
      <w:marRight w:val="0"/>
      <w:marTop w:val="0"/>
      <w:marBottom w:val="0"/>
      <w:divBdr>
        <w:top w:val="none" w:sz="0" w:space="0" w:color="auto"/>
        <w:left w:val="none" w:sz="0" w:space="0" w:color="auto"/>
        <w:bottom w:val="none" w:sz="0" w:space="0" w:color="auto"/>
        <w:right w:val="none" w:sz="0" w:space="0" w:color="auto"/>
      </w:divBdr>
    </w:div>
    <w:div w:id="175387849">
      <w:bodyDiv w:val="1"/>
      <w:marLeft w:val="0"/>
      <w:marRight w:val="0"/>
      <w:marTop w:val="0"/>
      <w:marBottom w:val="0"/>
      <w:divBdr>
        <w:top w:val="none" w:sz="0" w:space="0" w:color="auto"/>
        <w:left w:val="none" w:sz="0" w:space="0" w:color="auto"/>
        <w:bottom w:val="none" w:sz="0" w:space="0" w:color="auto"/>
        <w:right w:val="none" w:sz="0" w:space="0" w:color="auto"/>
      </w:divBdr>
    </w:div>
    <w:div w:id="206798419">
      <w:bodyDiv w:val="1"/>
      <w:marLeft w:val="0"/>
      <w:marRight w:val="0"/>
      <w:marTop w:val="0"/>
      <w:marBottom w:val="0"/>
      <w:divBdr>
        <w:top w:val="none" w:sz="0" w:space="0" w:color="auto"/>
        <w:left w:val="none" w:sz="0" w:space="0" w:color="auto"/>
        <w:bottom w:val="none" w:sz="0" w:space="0" w:color="auto"/>
        <w:right w:val="none" w:sz="0" w:space="0" w:color="auto"/>
      </w:divBdr>
    </w:div>
    <w:div w:id="236592272">
      <w:bodyDiv w:val="1"/>
      <w:marLeft w:val="0"/>
      <w:marRight w:val="0"/>
      <w:marTop w:val="0"/>
      <w:marBottom w:val="0"/>
      <w:divBdr>
        <w:top w:val="none" w:sz="0" w:space="0" w:color="auto"/>
        <w:left w:val="none" w:sz="0" w:space="0" w:color="auto"/>
        <w:bottom w:val="none" w:sz="0" w:space="0" w:color="auto"/>
        <w:right w:val="none" w:sz="0" w:space="0" w:color="auto"/>
      </w:divBdr>
    </w:div>
    <w:div w:id="238831226">
      <w:bodyDiv w:val="1"/>
      <w:marLeft w:val="0"/>
      <w:marRight w:val="0"/>
      <w:marTop w:val="0"/>
      <w:marBottom w:val="0"/>
      <w:divBdr>
        <w:top w:val="none" w:sz="0" w:space="0" w:color="auto"/>
        <w:left w:val="none" w:sz="0" w:space="0" w:color="auto"/>
        <w:bottom w:val="none" w:sz="0" w:space="0" w:color="auto"/>
        <w:right w:val="none" w:sz="0" w:space="0" w:color="auto"/>
      </w:divBdr>
    </w:div>
    <w:div w:id="261381963">
      <w:bodyDiv w:val="1"/>
      <w:marLeft w:val="0"/>
      <w:marRight w:val="0"/>
      <w:marTop w:val="0"/>
      <w:marBottom w:val="0"/>
      <w:divBdr>
        <w:top w:val="none" w:sz="0" w:space="0" w:color="auto"/>
        <w:left w:val="none" w:sz="0" w:space="0" w:color="auto"/>
        <w:bottom w:val="none" w:sz="0" w:space="0" w:color="auto"/>
        <w:right w:val="none" w:sz="0" w:space="0" w:color="auto"/>
      </w:divBdr>
    </w:div>
    <w:div w:id="278027632">
      <w:bodyDiv w:val="1"/>
      <w:marLeft w:val="0"/>
      <w:marRight w:val="0"/>
      <w:marTop w:val="0"/>
      <w:marBottom w:val="0"/>
      <w:divBdr>
        <w:top w:val="none" w:sz="0" w:space="0" w:color="auto"/>
        <w:left w:val="none" w:sz="0" w:space="0" w:color="auto"/>
        <w:bottom w:val="none" w:sz="0" w:space="0" w:color="auto"/>
        <w:right w:val="none" w:sz="0" w:space="0" w:color="auto"/>
      </w:divBdr>
    </w:div>
    <w:div w:id="284821735">
      <w:bodyDiv w:val="1"/>
      <w:marLeft w:val="0"/>
      <w:marRight w:val="0"/>
      <w:marTop w:val="0"/>
      <w:marBottom w:val="0"/>
      <w:divBdr>
        <w:top w:val="none" w:sz="0" w:space="0" w:color="auto"/>
        <w:left w:val="none" w:sz="0" w:space="0" w:color="auto"/>
        <w:bottom w:val="none" w:sz="0" w:space="0" w:color="auto"/>
        <w:right w:val="none" w:sz="0" w:space="0" w:color="auto"/>
      </w:divBdr>
    </w:div>
    <w:div w:id="352078451">
      <w:bodyDiv w:val="1"/>
      <w:marLeft w:val="0"/>
      <w:marRight w:val="0"/>
      <w:marTop w:val="0"/>
      <w:marBottom w:val="0"/>
      <w:divBdr>
        <w:top w:val="none" w:sz="0" w:space="0" w:color="auto"/>
        <w:left w:val="none" w:sz="0" w:space="0" w:color="auto"/>
        <w:bottom w:val="none" w:sz="0" w:space="0" w:color="auto"/>
        <w:right w:val="none" w:sz="0" w:space="0" w:color="auto"/>
      </w:divBdr>
    </w:div>
    <w:div w:id="371268190">
      <w:bodyDiv w:val="1"/>
      <w:marLeft w:val="0"/>
      <w:marRight w:val="0"/>
      <w:marTop w:val="0"/>
      <w:marBottom w:val="0"/>
      <w:divBdr>
        <w:top w:val="none" w:sz="0" w:space="0" w:color="auto"/>
        <w:left w:val="none" w:sz="0" w:space="0" w:color="auto"/>
        <w:bottom w:val="none" w:sz="0" w:space="0" w:color="auto"/>
        <w:right w:val="none" w:sz="0" w:space="0" w:color="auto"/>
      </w:divBdr>
    </w:div>
    <w:div w:id="388040929">
      <w:bodyDiv w:val="1"/>
      <w:marLeft w:val="0"/>
      <w:marRight w:val="0"/>
      <w:marTop w:val="0"/>
      <w:marBottom w:val="0"/>
      <w:divBdr>
        <w:top w:val="none" w:sz="0" w:space="0" w:color="auto"/>
        <w:left w:val="none" w:sz="0" w:space="0" w:color="auto"/>
        <w:bottom w:val="none" w:sz="0" w:space="0" w:color="auto"/>
        <w:right w:val="none" w:sz="0" w:space="0" w:color="auto"/>
      </w:divBdr>
    </w:div>
    <w:div w:id="390470468">
      <w:bodyDiv w:val="1"/>
      <w:marLeft w:val="0"/>
      <w:marRight w:val="0"/>
      <w:marTop w:val="0"/>
      <w:marBottom w:val="0"/>
      <w:divBdr>
        <w:top w:val="none" w:sz="0" w:space="0" w:color="auto"/>
        <w:left w:val="none" w:sz="0" w:space="0" w:color="auto"/>
        <w:bottom w:val="none" w:sz="0" w:space="0" w:color="auto"/>
        <w:right w:val="none" w:sz="0" w:space="0" w:color="auto"/>
      </w:divBdr>
    </w:div>
    <w:div w:id="416361973">
      <w:bodyDiv w:val="1"/>
      <w:marLeft w:val="0"/>
      <w:marRight w:val="0"/>
      <w:marTop w:val="0"/>
      <w:marBottom w:val="0"/>
      <w:divBdr>
        <w:top w:val="none" w:sz="0" w:space="0" w:color="auto"/>
        <w:left w:val="none" w:sz="0" w:space="0" w:color="auto"/>
        <w:bottom w:val="none" w:sz="0" w:space="0" w:color="auto"/>
        <w:right w:val="none" w:sz="0" w:space="0" w:color="auto"/>
      </w:divBdr>
    </w:div>
    <w:div w:id="429668125">
      <w:bodyDiv w:val="1"/>
      <w:marLeft w:val="0"/>
      <w:marRight w:val="0"/>
      <w:marTop w:val="0"/>
      <w:marBottom w:val="0"/>
      <w:divBdr>
        <w:top w:val="none" w:sz="0" w:space="0" w:color="auto"/>
        <w:left w:val="none" w:sz="0" w:space="0" w:color="auto"/>
        <w:bottom w:val="none" w:sz="0" w:space="0" w:color="auto"/>
        <w:right w:val="none" w:sz="0" w:space="0" w:color="auto"/>
      </w:divBdr>
    </w:div>
    <w:div w:id="448007964">
      <w:bodyDiv w:val="1"/>
      <w:marLeft w:val="0"/>
      <w:marRight w:val="0"/>
      <w:marTop w:val="0"/>
      <w:marBottom w:val="0"/>
      <w:divBdr>
        <w:top w:val="none" w:sz="0" w:space="0" w:color="auto"/>
        <w:left w:val="none" w:sz="0" w:space="0" w:color="auto"/>
        <w:bottom w:val="none" w:sz="0" w:space="0" w:color="auto"/>
        <w:right w:val="none" w:sz="0" w:space="0" w:color="auto"/>
      </w:divBdr>
    </w:div>
    <w:div w:id="450709181">
      <w:bodyDiv w:val="1"/>
      <w:marLeft w:val="0"/>
      <w:marRight w:val="0"/>
      <w:marTop w:val="0"/>
      <w:marBottom w:val="0"/>
      <w:divBdr>
        <w:top w:val="none" w:sz="0" w:space="0" w:color="auto"/>
        <w:left w:val="none" w:sz="0" w:space="0" w:color="auto"/>
        <w:bottom w:val="none" w:sz="0" w:space="0" w:color="auto"/>
        <w:right w:val="none" w:sz="0" w:space="0" w:color="auto"/>
      </w:divBdr>
    </w:div>
    <w:div w:id="473256400">
      <w:bodyDiv w:val="1"/>
      <w:marLeft w:val="0"/>
      <w:marRight w:val="0"/>
      <w:marTop w:val="0"/>
      <w:marBottom w:val="0"/>
      <w:divBdr>
        <w:top w:val="none" w:sz="0" w:space="0" w:color="auto"/>
        <w:left w:val="none" w:sz="0" w:space="0" w:color="auto"/>
        <w:bottom w:val="none" w:sz="0" w:space="0" w:color="auto"/>
        <w:right w:val="none" w:sz="0" w:space="0" w:color="auto"/>
      </w:divBdr>
    </w:div>
    <w:div w:id="477579657">
      <w:bodyDiv w:val="1"/>
      <w:marLeft w:val="0"/>
      <w:marRight w:val="0"/>
      <w:marTop w:val="0"/>
      <w:marBottom w:val="0"/>
      <w:divBdr>
        <w:top w:val="none" w:sz="0" w:space="0" w:color="auto"/>
        <w:left w:val="none" w:sz="0" w:space="0" w:color="auto"/>
        <w:bottom w:val="none" w:sz="0" w:space="0" w:color="auto"/>
        <w:right w:val="none" w:sz="0" w:space="0" w:color="auto"/>
      </w:divBdr>
    </w:div>
    <w:div w:id="507255676">
      <w:bodyDiv w:val="1"/>
      <w:marLeft w:val="0"/>
      <w:marRight w:val="0"/>
      <w:marTop w:val="0"/>
      <w:marBottom w:val="0"/>
      <w:divBdr>
        <w:top w:val="none" w:sz="0" w:space="0" w:color="auto"/>
        <w:left w:val="none" w:sz="0" w:space="0" w:color="auto"/>
        <w:bottom w:val="none" w:sz="0" w:space="0" w:color="auto"/>
        <w:right w:val="none" w:sz="0" w:space="0" w:color="auto"/>
      </w:divBdr>
    </w:div>
    <w:div w:id="510146131">
      <w:bodyDiv w:val="1"/>
      <w:marLeft w:val="0"/>
      <w:marRight w:val="0"/>
      <w:marTop w:val="0"/>
      <w:marBottom w:val="0"/>
      <w:divBdr>
        <w:top w:val="none" w:sz="0" w:space="0" w:color="auto"/>
        <w:left w:val="none" w:sz="0" w:space="0" w:color="auto"/>
        <w:bottom w:val="none" w:sz="0" w:space="0" w:color="auto"/>
        <w:right w:val="none" w:sz="0" w:space="0" w:color="auto"/>
      </w:divBdr>
    </w:div>
    <w:div w:id="536815837">
      <w:bodyDiv w:val="1"/>
      <w:marLeft w:val="0"/>
      <w:marRight w:val="0"/>
      <w:marTop w:val="0"/>
      <w:marBottom w:val="0"/>
      <w:divBdr>
        <w:top w:val="none" w:sz="0" w:space="0" w:color="auto"/>
        <w:left w:val="none" w:sz="0" w:space="0" w:color="auto"/>
        <w:bottom w:val="none" w:sz="0" w:space="0" w:color="auto"/>
        <w:right w:val="none" w:sz="0" w:space="0" w:color="auto"/>
      </w:divBdr>
    </w:div>
    <w:div w:id="539324030">
      <w:bodyDiv w:val="1"/>
      <w:marLeft w:val="0"/>
      <w:marRight w:val="0"/>
      <w:marTop w:val="0"/>
      <w:marBottom w:val="0"/>
      <w:divBdr>
        <w:top w:val="none" w:sz="0" w:space="0" w:color="auto"/>
        <w:left w:val="none" w:sz="0" w:space="0" w:color="auto"/>
        <w:bottom w:val="none" w:sz="0" w:space="0" w:color="auto"/>
        <w:right w:val="none" w:sz="0" w:space="0" w:color="auto"/>
      </w:divBdr>
    </w:div>
    <w:div w:id="545147794">
      <w:bodyDiv w:val="1"/>
      <w:marLeft w:val="0"/>
      <w:marRight w:val="0"/>
      <w:marTop w:val="0"/>
      <w:marBottom w:val="0"/>
      <w:divBdr>
        <w:top w:val="none" w:sz="0" w:space="0" w:color="auto"/>
        <w:left w:val="none" w:sz="0" w:space="0" w:color="auto"/>
        <w:bottom w:val="none" w:sz="0" w:space="0" w:color="auto"/>
        <w:right w:val="none" w:sz="0" w:space="0" w:color="auto"/>
      </w:divBdr>
    </w:div>
    <w:div w:id="575241469">
      <w:bodyDiv w:val="1"/>
      <w:marLeft w:val="0"/>
      <w:marRight w:val="0"/>
      <w:marTop w:val="0"/>
      <w:marBottom w:val="0"/>
      <w:divBdr>
        <w:top w:val="none" w:sz="0" w:space="0" w:color="auto"/>
        <w:left w:val="none" w:sz="0" w:space="0" w:color="auto"/>
        <w:bottom w:val="none" w:sz="0" w:space="0" w:color="auto"/>
        <w:right w:val="none" w:sz="0" w:space="0" w:color="auto"/>
      </w:divBdr>
    </w:div>
    <w:div w:id="579558329">
      <w:bodyDiv w:val="1"/>
      <w:marLeft w:val="0"/>
      <w:marRight w:val="0"/>
      <w:marTop w:val="0"/>
      <w:marBottom w:val="0"/>
      <w:divBdr>
        <w:top w:val="none" w:sz="0" w:space="0" w:color="auto"/>
        <w:left w:val="none" w:sz="0" w:space="0" w:color="auto"/>
        <w:bottom w:val="none" w:sz="0" w:space="0" w:color="auto"/>
        <w:right w:val="none" w:sz="0" w:space="0" w:color="auto"/>
      </w:divBdr>
    </w:div>
    <w:div w:id="635523710">
      <w:bodyDiv w:val="1"/>
      <w:marLeft w:val="0"/>
      <w:marRight w:val="0"/>
      <w:marTop w:val="0"/>
      <w:marBottom w:val="0"/>
      <w:divBdr>
        <w:top w:val="none" w:sz="0" w:space="0" w:color="auto"/>
        <w:left w:val="none" w:sz="0" w:space="0" w:color="auto"/>
        <w:bottom w:val="none" w:sz="0" w:space="0" w:color="auto"/>
        <w:right w:val="none" w:sz="0" w:space="0" w:color="auto"/>
      </w:divBdr>
    </w:div>
    <w:div w:id="663705442">
      <w:bodyDiv w:val="1"/>
      <w:marLeft w:val="0"/>
      <w:marRight w:val="0"/>
      <w:marTop w:val="0"/>
      <w:marBottom w:val="0"/>
      <w:divBdr>
        <w:top w:val="none" w:sz="0" w:space="0" w:color="auto"/>
        <w:left w:val="none" w:sz="0" w:space="0" w:color="auto"/>
        <w:bottom w:val="none" w:sz="0" w:space="0" w:color="auto"/>
        <w:right w:val="none" w:sz="0" w:space="0" w:color="auto"/>
      </w:divBdr>
    </w:div>
    <w:div w:id="668362593">
      <w:bodyDiv w:val="1"/>
      <w:marLeft w:val="0"/>
      <w:marRight w:val="0"/>
      <w:marTop w:val="0"/>
      <w:marBottom w:val="0"/>
      <w:divBdr>
        <w:top w:val="none" w:sz="0" w:space="0" w:color="auto"/>
        <w:left w:val="none" w:sz="0" w:space="0" w:color="auto"/>
        <w:bottom w:val="none" w:sz="0" w:space="0" w:color="auto"/>
        <w:right w:val="none" w:sz="0" w:space="0" w:color="auto"/>
      </w:divBdr>
    </w:div>
    <w:div w:id="690492710">
      <w:bodyDiv w:val="1"/>
      <w:marLeft w:val="0"/>
      <w:marRight w:val="0"/>
      <w:marTop w:val="0"/>
      <w:marBottom w:val="0"/>
      <w:divBdr>
        <w:top w:val="none" w:sz="0" w:space="0" w:color="auto"/>
        <w:left w:val="none" w:sz="0" w:space="0" w:color="auto"/>
        <w:bottom w:val="none" w:sz="0" w:space="0" w:color="auto"/>
        <w:right w:val="none" w:sz="0" w:space="0" w:color="auto"/>
      </w:divBdr>
    </w:div>
    <w:div w:id="718088494">
      <w:bodyDiv w:val="1"/>
      <w:marLeft w:val="0"/>
      <w:marRight w:val="0"/>
      <w:marTop w:val="0"/>
      <w:marBottom w:val="0"/>
      <w:divBdr>
        <w:top w:val="none" w:sz="0" w:space="0" w:color="auto"/>
        <w:left w:val="none" w:sz="0" w:space="0" w:color="auto"/>
        <w:bottom w:val="none" w:sz="0" w:space="0" w:color="auto"/>
        <w:right w:val="none" w:sz="0" w:space="0" w:color="auto"/>
      </w:divBdr>
    </w:div>
    <w:div w:id="740250434">
      <w:bodyDiv w:val="1"/>
      <w:marLeft w:val="0"/>
      <w:marRight w:val="0"/>
      <w:marTop w:val="0"/>
      <w:marBottom w:val="0"/>
      <w:divBdr>
        <w:top w:val="none" w:sz="0" w:space="0" w:color="auto"/>
        <w:left w:val="none" w:sz="0" w:space="0" w:color="auto"/>
        <w:bottom w:val="none" w:sz="0" w:space="0" w:color="auto"/>
        <w:right w:val="none" w:sz="0" w:space="0" w:color="auto"/>
      </w:divBdr>
    </w:div>
    <w:div w:id="741759790">
      <w:bodyDiv w:val="1"/>
      <w:marLeft w:val="0"/>
      <w:marRight w:val="0"/>
      <w:marTop w:val="0"/>
      <w:marBottom w:val="0"/>
      <w:divBdr>
        <w:top w:val="none" w:sz="0" w:space="0" w:color="auto"/>
        <w:left w:val="none" w:sz="0" w:space="0" w:color="auto"/>
        <w:bottom w:val="none" w:sz="0" w:space="0" w:color="auto"/>
        <w:right w:val="none" w:sz="0" w:space="0" w:color="auto"/>
      </w:divBdr>
    </w:div>
    <w:div w:id="753622848">
      <w:bodyDiv w:val="1"/>
      <w:marLeft w:val="0"/>
      <w:marRight w:val="0"/>
      <w:marTop w:val="0"/>
      <w:marBottom w:val="0"/>
      <w:divBdr>
        <w:top w:val="none" w:sz="0" w:space="0" w:color="auto"/>
        <w:left w:val="none" w:sz="0" w:space="0" w:color="auto"/>
        <w:bottom w:val="none" w:sz="0" w:space="0" w:color="auto"/>
        <w:right w:val="none" w:sz="0" w:space="0" w:color="auto"/>
      </w:divBdr>
    </w:div>
    <w:div w:id="782916071">
      <w:bodyDiv w:val="1"/>
      <w:marLeft w:val="0"/>
      <w:marRight w:val="0"/>
      <w:marTop w:val="0"/>
      <w:marBottom w:val="0"/>
      <w:divBdr>
        <w:top w:val="none" w:sz="0" w:space="0" w:color="auto"/>
        <w:left w:val="none" w:sz="0" w:space="0" w:color="auto"/>
        <w:bottom w:val="none" w:sz="0" w:space="0" w:color="auto"/>
        <w:right w:val="none" w:sz="0" w:space="0" w:color="auto"/>
      </w:divBdr>
    </w:div>
    <w:div w:id="790903349">
      <w:bodyDiv w:val="1"/>
      <w:marLeft w:val="0"/>
      <w:marRight w:val="0"/>
      <w:marTop w:val="0"/>
      <w:marBottom w:val="0"/>
      <w:divBdr>
        <w:top w:val="none" w:sz="0" w:space="0" w:color="auto"/>
        <w:left w:val="none" w:sz="0" w:space="0" w:color="auto"/>
        <w:bottom w:val="none" w:sz="0" w:space="0" w:color="auto"/>
        <w:right w:val="none" w:sz="0" w:space="0" w:color="auto"/>
      </w:divBdr>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26364449">
      <w:bodyDiv w:val="1"/>
      <w:marLeft w:val="0"/>
      <w:marRight w:val="0"/>
      <w:marTop w:val="0"/>
      <w:marBottom w:val="0"/>
      <w:divBdr>
        <w:top w:val="none" w:sz="0" w:space="0" w:color="auto"/>
        <w:left w:val="none" w:sz="0" w:space="0" w:color="auto"/>
        <w:bottom w:val="none" w:sz="0" w:space="0" w:color="auto"/>
        <w:right w:val="none" w:sz="0" w:space="0" w:color="auto"/>
      </w:divBdr>
    </w:div>
    <w:div w:id="834689666">
      <w:bodyDiv w:val="1"/>
      <w:marLeft w:val="0"/>
      <w:marRight w:val="0"/>
      <w:marTop w:val="0"/>
      <w:marBottom w:val="0"/>
      <w:divBdr>
        <w:top w:val="none" w:sz="0" w:space="0" w:color="auto"/>
        <w:left w:val="none" w:sz="0" w:space="0" w:color="auto"/>
        <w:bottom w:val="none" w:sz="0" w:space="0" w:color="auto"/>
        <w:right w:val="none" w:sz="0" w:space="0" w:color="auto"/>
      </w:divBdr>
    </w:div>
    <w:div w:id="834953427">
      <w:bodyDiv w:val="1"/>
      <w:marLeft w:val="0"/>
      <w:marRight w:val="0"/>
      <w:marTop w:val="0"/>
      <w:marBottom w:val="0"/>
      <w:divBdr>
        <w:top w:val="none" w:sz="0" w:space="0" w:color="auto"/>
        <w:left w:val="none" w:sz="0" w:space="0" w:color="auto"/>
        <w:bottom w:val="none" w:sz="0" w:space="0" w:color="auto"/>
        <w:right w:val="none" w:sz="0" w:space="0" w:color="auto"/>
      </w:divBdr>
    </w:div>
    <w:div w:id="858468769">
      <w:bodyDiv w:val="1"/>
      <w:marLeft w:val="0"/>
      <w:marRight w:val="0"/>
      <w:marTop w:val="0"/>
      <w:marBottom w:val="0"/>
      <w:divBdr>
        <w:top w:val="none" w:sz="0" w:space="0" w:color="auto"/>
        <w:left w:val="none" w:sz="0" w:space="0" w:color="auto"/>
        <w:bottom w:val="none" w:sz="0" w:space="0" w:color="auto"/>
        <w:right w:val="none" w:sz="0" w:space="0" w:color="auto"/>
      </w:divBdr>
    </w:div>
    <w:div w:id="874075996">
      <w:bodyDiv w:val="1"/>
      <w:marLeft w:val="0"/>
      <w:marRight w:val="0"/>
      <w:marTop w:val="0"/>
      <w:marBottom w:val="0"/>
      <w:divBdr>
        <w:top w:val="none" w:sz="0" w:space="0" w:color="auto"/>
        <w:left w:val="none" w:sz="0" w:space="0" w:color="auto"/>
        <w:bottom w:val="none" w:sz="0" w:space="0" w:color="auto"/>
        <w:right w:val="none" w:sz="0" w:space="0" w:color="auto"/>
      </w:divBdr>
    </w:div>
    <w:div w:id="889341916">
      <w:bodyDiv w:val="1"/>
      <w:marLeft w:val="0"/>
      <w:marRight w:val="0"/>
      <w:marTop w:val="0"/>
      <w:marBottom w:val="0"/>
      <w:divBdr>
        <w:top w:val="none" w:sz="0" w:space="0" w:color="auto"/>
        <w:left w:val="none" w:sz="0" w:space="0" w:color="auto"/>
        <w:bottom w:val="none" w:sz="0" w:space="0" w:color="auto"/>
        <w:right w:val="none" w:sz="0" w:space="0" w:color="auto"/>
      </w:divBdr>
    </w:div>
    <w:div w:id="911698755">
      <w:bodyDiv w:val="1"/>
      <w:marLeft w:val="0"/>
      <w:marRight w:val="0"/>
      <w:marTop w:val="0"/>
      <w:marBottom w:val="0"/>
      <w:divBdr>
        <w:top w:val="none" w:sz="0" w:space="0" w:color="auto"/>
        <w:left w:val="none" w:sz="0" w:space="0" w:color="auto"/>
        <w:bottom w:val="none" w:sz="0" w:space="0" w:color="auto"/>
        <w:right w:val="none" w:sz="0" w:space="0" w:color="auto"/>
      </w:divBdr>
    </w:div>
    <w:div w:id="917908269">
      <w:bodyDiv w:val="1"/>
      <w:marLeft w:val="0"/>
      <w:marRight w:val="0"/>
      <w:marTop w:val="0"/>
      <w:marBottom w:val="0"/>
      <w:divBdr>
        <w:top w:val="none" w:sz="0" w:space="0" w:color="auto"/>
        <w:left w:val="none" w:sz="0" w:space="0" w:color="auto"/>
        <w:bottom w:val="none" w:sz="0" w:space="0" w:color="auto"/>
        <w:right w:val="none" w:sz="0" w:space="0" w:color="auto"/>
      </w:divBdr>
    </w:div>
    <w:div w:id="993142340">
      <w:bodyDiv w:val="1"/>
      <w:marLeft w:val="0"/>
      <w:marRight w:val="0"/>
      <w:marTop w:val="0"/>
      <w:marBottom w:val="0"/>
      <w:divBdr>
        <w:top w:val="none" w:sz="0" w:space="0" w:color="auto"/>
        <w:left w:val="none" w:sz="0" w:space="0" w:color="auto"/>
        <w:bottom w:val="none" w:sz="0" w:space="0" w:color="auto"/>
        <w:right w:val="none" w:sz="0" w:space="0" w:color="auto"/>
      </w:divBdr>
    </w:div>
    <w:div w:id="999193705">
      <w:bodyDiv w:val="1"/>
      <w:marLeft w:val="0"/>
      <w:marRight w:val="0"/>
      <w:marTop w:val="0"/>
      <w:marBottom w:val="0"/>
      <w:divBdr>
        <w:top w:val="none" w:sz="0" w:space="0" w:color="auto"/>
        <w:left w:val="none" w:sz="0" w:space="0" w:color="auto"/>
        <w:bottom w:val="none" w:sz="0" w:space="0" w:color="auto"/>
        <w:right w:val="none" w:sz="0" w:space="0" w:color="auto"/>
      </w:divBdr>
    </w:div>
    <w:div w:id="1007170904">
      <w:bodyDiv w:val="1"/>
      <w:marLeft w:val="0"/>
      <w:marRight w:val="0"/>
      <w:marTop w:val="0"/>
      <w:marBottom w:val="0"/>
      <w:divBdr>
        <w:top w:val="none" w:sz="0" w:space="0" w:color="auto"/>
        <w:left w:val="none" w:sz="0" w:space="0" w:color="auto"/>
        <w:bottom w:val="none" w:sz="0" w:space="0" w:color="auto"/>
        <w:right w:val="none" w:sz="0" w:space="0" w:color="auto"/>
      </w:divBdr>
    </w:div>
    <w:div w:id="1009407698">
      <w:bodyDiv w:val="1"/>
      <w:marLeft w:val="0"/>
      <w:marRight w:val="0"/>
      <w:marTop w:val="0"/>
      <w:marBottom w:val="0"/>
      <w:divBdr>
        <w:top w:val="none" w:sz="0" w:space="0" w:color="auto"/>
        <w:left w:val="none" w:sz="0" w:space="0" w:color="auto"/>
        <w:bottom w:val="none" w:sz="0" w:space="0" w:color="auto"/>
        <w:right w:val="none" w:sz="0" w:space="0" w:color="auto"/>
      </w:divBdr>
    </w:div>
    <w:div w:id="1020552136">
      <w:bodyDiv w:val="1"/>
      <w:marLeft w:val="0"/>
      <w:marRight w:val="0"/>
      <w:marTop w:val="0"/>
      <w:marBottom w:val="0"/>
      <w:divBdr>
        <w:top w:val="none" w:sz="0" w:space="0" w:color="auto"/>
        <w:left w:val="none" w:sz="0" w:space="0" w:color="auto"/>
        <w:bottom w:val="none" w:sz="0" w:space="0" w:color="auto"/>
        <w:right w:val="none" w:sz="0" w:space="0" w:color="auto"/>
      </w:divBdr>
    </w:div>
    <w:div w:id="1060207996">
      <w:bodyDiv w:val="1"/>
      <w:marLeft w:val="0"/>
      <w:marRight w:val="0"/>
      <w:marTop w:val="0"/>
      <w:marBottom w:val="0"/>
      <w:divBdr>
        <w:top w:val="none" w:sz="0" w:space="0" w:color="auto"/>
        <w:left w:val="none" w:sz="0" w:space="0" w:color="auto"/>
        <w:bottom w:val="none" w:sz="0" w:space="0" w:color="auto"/>
        <w:right w:val="none" w:sz="0" w:space="0" w:color="auto"/>
      </w:divBdr>
    </w:div>
    <w:div w:id="1075514140">
      <w:bodyDiv w:val="1"/>
      <w:marLeft w:val="0"/>
      <w:marRight w:val="0"/>
      <w:marTop w:val="0"/>
      <w:marBottom w:val="0"/>
      <w:divBdr>
        <w:top w:val="none" w:sz="0" w:space="0" w:color="auto"/>
        <w:left w:val="none" w:sz="0" w:space="0" w:color="auto"/>
        <w:bottom w:val="none" w:sz="0" w:space="0" w:color="auto"/>
        <w:right w:val="none" w:sz="0" w:space="0" w:color="auto"/>
      </w:divBdr>
    </w:div>
    <w:div w:id="1078596230">
      <w:bodyDiv w:val="1"/>
      <w:marLeft w:val="0"/>
      <w:marRight w:val="0"/>
      <w:marTop w:val="0"/>
      <w:marBottom w:val="0"/>
      <w:divBdr>
        <w:top w:val="none" w:sz="0" w:space="0" w:color="auto"/>
        <w:left w:val="none" w:sz="0" w:space="0" w:color="auto"/>
        <w:bottom w:val="none" w:sz="0" w:space="0" w:color="auto"/>
        <w:right w:val="none" w:sz="0" w:space="0" w:color="auto"/>
      </w:divBdr>
    </w:div>
    <w:div w:id="1122113987">
      <w:bodyDiv w:val="1"/>
      <w:marLeft w:val="0"/>
      <w:marRight w:val="0"/>
      <w:marTop w:val="0"/>
      <w:marBottom w:val="0"/>
      <w:divBdr>
        <w:top w:val="none" w:sz="0" w:space="0" w:color="auto"/>
        <w:left w:val="none" w:sz="0" w:space="0" w:color="auto"/>
        <w:bottom w:val="none" w:sz="0" w:space="0" w:color="auto"/>
        <w:right w:val="none" w:sz="0" w:space="0" w:color="auto"/>
      </w:divBdr>
    </w:div>
    <w:div w:id="1258562332">
      <w:bodyDiv w:val="1"/>
      <w:marLeft w:val="0"/>
      <w:marRight w:val="0"/>
      <w:marTop w:val="0"/>
      <w:marBottom w:val="0"/>
      <w:divBdr>
        <w:top w:val="none" w:sz="0" w:space="0" w:color="auto"/>
        <w:left w:val="none" w:sz="0" w:space="0" w:color="auto"/>
        <w:bottom w:val="none" w:sz="0" w:space="0" w:color="auto"/>
        <w:right w:val="none" w:sz="0" w:space="0" w:color="auto"/>
      </w:divBdr>
    </w:div>
    <w:div w:id="1291547559">
      <w:bodyDiv w:val="1"/>
      <w:marLeft w:val="0"/>
      <w:marRight w:val="0"/>
      <w:marTop w:val="0"/>
      <w:marBottom w:val="0"/>
      <w:divBdr>
        <w:top w:val="none" w:sz="0" w:space="0" w:color="auto"/>
        <w:left w:val="none" w:sz="0" w:space="0" w:color="auto"/>
        <w:bottom w:val="none" w:sz="0" w:space="0" w:color="auto"/>
        <w:right w:val="none" w:sz="0" w:space="0" w:color="auto"/>
      </w:divBdr>
    </w:div>
    <w:div w:id="1315329635">
      <w:bodyDiv w:val="1"/>
      <w:marLeft w:val="0"/>
      <w:marRight w:val="0"/>
      <w:marTop w:val="0"/>
      <w:marBottom w:val="0"/>
      <w:divBdr>
        <w:top w:val="none" w:sz="0" w:space="0" w:color="auto"/>
        <w:left w:val="none" w:sz="0" w:space="0" w:color="auto"/>
        <w:bottom w:val="none" w:sz="0" w:space="0" w:color="auto"/>
        <w:right w:val="none" w:sz="0" w:space="0" w:color="auto"/>
      </w:divBdr>
    </w:div>
    <w:div w:id="1343243395">
      <w:bodyDiv w:val="1"/>
      <w:marLeft w:val="0"/>
      <w:marRight w:val="0"/>
      <w:marTop w:val="0"/>
      <w:marBottom w:val="0"/>
      <w:divBdr>
        <w:top w:val="none" w:sz="0" w:space="0" w:color="auto"/>
        <w:left w:val="none" w:sz="0" w:space="0" w:color="auto"/>
        <w:bottom w:val="none" w:sz="0" w:space="0" w:color="auto"/>
        <w:right w:val="none" w:sz="0" w:space="0" w:color="auto"/>
      </w:divBdr>
    </w:div>
    <w:div w:id="1348603635">
      <w:bodyDiv w:val="1"/>
      <w:marLeft w:val="0"/>
      <w:marRight w:val="0"/>
      <w:marTop w:val="0"/>
      <w:marBottom w:val="0"/>
      <w:divBdr>
        <w:top w:val="none" w:sz="0" w:space="0" w:color="auto"/>
        <w:left w:val="none" w:sz="0" w:space="0" w:color="auto"/>
        <w:bottom w:val="none" w:sz="0" w:space="0" w:color="auto"/>
        <w:right w:val="none" w:sz="0" w:space="0" w:color="auto"/>
      </w:divBdr>
    </w:div>
    <w:div w:id="1351570953">
      <w:bodyDiv w:val="1"/>
      <w:marLeft w:val="0"/>
      <w:marRight w:val="0"/>
      <w:marTop w:val="0"/>
      <w:marBottom w:val="0"/>
      <w:divBdr>
        <w:top w:val="none" w:sz="0" w:space="0" w:color="auto"/>
        <w:left w:val="none" w:sz="0" w:space="0" w:color="auto"/>
        <w:bottom w:val="none" w:sz="0" w:space="0" w:color="auto"/>
        <w:right w:val="none" w:sz="0" w:space="0" w:color="auto"/>
      </w:divBdr>
    </w:div>
    <w:div w:id="1359815843">
      <w:bodyDiv w:val="1"/>
      <w:marLeft w:val="0"/>
      <w:marRight w:val="0"/>
      <w:marTop w:val="0"/>
      <w:marBottom w:val="0"/>
      <w:divBdr>
        <w:top w:val="none" w:sz="0" w:space="0" w:color="auto"/>
        <w:left w:val="none" w:sz="0" w:space="0" w:color="auto"/>
        <w:bottom w:val="none" w:sz="0" w:space="0" w:color="auto"/>
        <w:right w:val="none" w:sz="0" w:space="0" w:color="auto"/>
      </w:divBdr>
    </w:div>
    <w:div w:id="1365599622">
      <w:bodyDiv w:val="1"/>
      <w:marLeft w:val="0"/>
      <w:marRight w:val="0"/>
      <w:marTop w:val="0"/>
      <w:marBottom w:val="0"/>
      <w:divBdr>
        <w:top w:val="none" w:sz="0" w:space="0" w:color="auto"/>
        <w:left w:val="none" w:sz="0" w:space="0" w:color="auto"/>
        <w:bottom w:val="none" w:sz="0" w:space="0" w:color="auto"/>
        <w:right w:val="none" w:sz="0" w:space="0" w:color="auto"/>
      </w:divBdr>
    </w:div>
    <w:div w:id="1372025936">
      <w:bodyDiv w:val="1"/>
      <w:marLeft w:val="0"/>
      <w:marRight w:val="0"/>
      <w:marTop w:val="0"/>
      <w:marBottom w:val="0"/>
      <w:divBdr>
        <w:top w:val="none" w:sz="0" w:space="0" w:color="auto"/>
        <w:left w:val="none" w:sz="0" w:space="0" w:color="auto"/>
        <w:bottom w:val="none" w:sz="0" w:space="0" w:color="auto"/>
        <w:right w:val="none" w:sz="0" w:space="0" w:color="auto"/>
      </w:divBdr>
    </w:div>
    <w:div w:id="1394936552">
      <w:bodyDiv w:val="1"/>
      <w:marLeft w:val="0"/>
      <w:marRight w:val="0"/>
      <w:marTop w:val="0"/>
      <w:marBottom w:val="0"/>
      <w:divBdr>
        <w:top w:val="none" w:sz="0" w:space="0" w:color="auto"/>
        <w:left w:val="none" w:sz="0" w:space="0" w:color="auto"/>
        <w:bottom w:val="none" w:sz="0" w:space="0" w:color="auto"/>
        <w:right w:val="none" w:sz="0" w:space="0" w:color="auto"/>
      </w:divBdr>
    </w:div>
    <w:div w:id="1407191708">
      <w:bodyDiv w:val="1"/>
      <w:marLeft w:val="0"/>
      <w:marRight w:val="0"/>
      <w:marTop w:val="0"/>
      <w:marBottom w:val="0"/>
      <w:divBdr>
        <w:top w:val="none" w:sz="0" w:space="0" w:color="auto"/>
        <w:left w:val="none" w:sz="0" w:space="0" w:color="auto"/>
        <w:bottom w:val="none" w:sz="0" w:space="0" w:color="auto"/>
        <w:right w:val="none" w:sz="0" w:space="0" w:color="auto"/>
      </w:divBdr>
    </w:div>
    <w:div w:id="1414274068">
      <w:bodyDiv w:val="1"/>
      <w:marLeft w:val="0"/>
      <w:marRight w:val="0"/>
      <w:marTop w:val="0"/>
      <w:marBottom w:val="0"/>
      <w:divBdr>
        <w:top w:val="none" w:sz="0" w:space="0" w:color="auto"/>
        <w:left w:val="none" w:sz="0" w:space="0" w:color="auto"/>
        <w:bottom w:val="none" w:sz="0" w:space="0" w:color="auto"/>
        <w:right w:val="none" w:sz="0" w:space="0" w:color="auto"/>
      </w:divBdr>
    </w:div>
    <w:div w:id="1439593672">
      <w:bodyDiv w:val="1"/>
      <w:marLeft w:val="0"/>
      <w:marRight w:val="0"/>
      <w:marTop w:val="0"/>
      <w:marBottom w:val="0"/>
      <w:divBdr>
        <w:top w:val="none" w:sz="0" w:space="0" w:color="auto"/>
        <w:left w:val="none" w:sz="0" w:space="0" w:color="auto"/>
        <w:bottom w:val="none" w:sz="0" w:space="0" w:color="auto"/>
        <w:right w:val="none" w:sz="0" w:space="0" w:color="auto"/>
      </w:divBdr>
    </w:div>
    <w:div w:id="1450271542">
      <w:bodyDiv w:val="1"/>
      <w:marLeft w:val="0"/>
      <w:marRight w:val="0"/>
      <w:marTop w:val="0"/>
      <w:marBottom w:val="0"/>
      <w:divBdr>
        <w:top w:val="none" w:sz="0" w:space="0" w:color="auto"/>
        <w:left w:val="none" w:sz="0" w:space="0" w:color="auto"/>
        <w:bottom w:val="none" w:sz="0" w:space="0" w:color="auto"/>
        <w:right w:val="none" w:sz="0" w:space="0" w:color="auto"/>
      </w:divBdr>
    </w:div>
    <w:div w:id="1464732520">
      <w:bodyDiv w:val="1"/>
      <w:marLeft w:val="0"/>
      <w:marRight w:val="0"/>
      <w:marTop w:val="0"/>
      <w:marBottom w:val="0"/>
      <w:divBdr>
        <w:top w:val="none" w:sz="0" w:space="0" w:color="auto"/>
        <w:left w:val="none" w:sz="0" w:space="0" w:color="auto"/>
        <w:bottom w:val="none" w:sz="0" w:space="0" w:color="auto"/>
        <w:right w:val="none" w:sz="0" w:space="0" w:color="auto"/>
      </w:divBdr>
    </w:div>
    <w:div w:id="1485270912">
      <w:bodyDiv w:val="1"/>
      <w:marLeft w:val="0"/>
      <w:marRight w:val="0"/>
      <w:marTop w:val="0"/>
      <w:marBottom w:val="0"/>
      <w:divBdr>
        <w:top w:val="none" w:sz="0" w:space="0" w:color="auto"/>
        <w:left w:val="none" w:sz="0" w:space="0" w:color="auto"/>
        <w:bottom w:val="none" w:sz="0" w:space="0" w:color="auto"/>
        <w:right w:val="none" w:sz="0" w:space="0" w:color="auto"/>
      </w:divBdr>
    </w:div>
    <w:div w:id="1486120491">
      <w:bodyDiv w:val="1"/>
      <w:marLeft w:val="0"/>
      <w:marRight w:val="0"/>
      <w:marTop w:val="0"/>
      <w:marBottom w:val="0"/>
      <w:divBdr>
        <w:top w:val="none" w:sz="0" w:space="0" w:color="auto"/>
        <w:left w:val="none" w:sz="0" w:space="0" w:color="auto"/>
        <w:bottom w:val="none" w:sz="0" w:space="0" w:color="auto"/>
        <w:right w:val="none" w:sz="0" w:space="0" w:color="auto"/>
      </w:divBdr>
    </w:div>
    <w:div w:id="1500657769">
      <w:bodyDiv w:val="1"/>
      <w:marLeft w:val="0"/>
      <w:marRight w:val="0"/>
      <w:marTop w:val="0"/>
      <w:marBottom w:val="0"/>
      <w:divBdr>
        <w:top w:val="none" w:sz="0" w:space="0" w:color="auto"/>
        <w:left w:val="none" w:sz="0" w:space="0" w:color="auto"/>
        <w:bottom w:val="none" w:sz="0" w:space="0" w:color="auto"/>
        <w:right w:val="none" w:sz="0" w:space="0" w:color="auto"/>
      </w:divBdr>
    </w:div>
    <w:div w:id="1508670499">
      <w:bodyDiv w:val="1"/>
      <w:marLeft w:val="0"/>
      <w:marRight w:val="0"/>
      <w:marTop w:val="0"/>
      <w:marBottom w:val="0"/>
      <w:divBdr>
        <w:top w:val="none" w:sz="0" w:space="0" w:color="auto"/>
        <w:left w:val="none" w:sz="0" w:space="0" w:color="auto"/>
        <w:bottom w:val="none" w:sz="0" w:space="0" w:color="auto"/>
        <w:right w:val="none" w:sz="0" w:space="0" w:color="auto"/>
      </w:divBdr>
    </w:div>
    <w:div w:id="1533767810">
      <w:bodyDiv w:val="1"/>
      <w:marLeft w:val="0"/>
      <w:marRight w:val="0"/>
      <w:marTop w:val="0"/>
      <w:marBottom w:val="0"/>
      <w:divBdr>
        <w:top w:val="none" w:sz="0" w:space="0" w:color="auto"/>
        <w:left w:val="none" w:sz="0" w:space="0" w:color="auto"/>
        <w:bottom w:val="none" w:sz="0" w:space="0" w:color="auto"/>
        <w:right w:val="none" w:sz="0" w:space="0" w:color="auto"/>
      </w:divBdr>
    </w:div>
    <w:div w:id="1600024750">
      <w:bodyDiv w:val="1"/>
      <w:marLeft w:val="0"/>
      <w:marRight w:val="0"/>
      <w:marTop w:val="0"/>
      <w:marBottom w:val="0"/>
      <w:divBdr>
        <w:top w:val="none" w:sz="0" w:space="0" w:color="auto"/>
        <w:left w:val="none" w:sz="0" w:space="0" w:color="auto"/>
        <w:bottom w:val="none" w:sz="0" w:space="0" w:color="auto"/>
        <w:right w:val="none" w:sz="0" w:space="0" w:color="auto"/>
      </w:divBdr>
    </w:div>
    <w:div w:id="1600215068">
      <w:bodyDiv w:val="1"/>
      <w:marLeft w:val="0"/>
      <w:marRight w:val="0"/>
      <w:marTop w:val="0"/>
      <w:marBottom w:val="0"/>
      <w:divBdr>
        <w:top w:val="none" w:sz="0" w:space="0" w:color="auto"/>
        <w:left w:val="none" w:sz="0" w:space="0" w:color="auto"/>
        <w:bottom w:val="none" w:sz="0" w:space="0" w:color="auto"/>
        <w:right w:val="none" w:sz="0" w:space="0" w:color="auto"/>
      </w:divBdr>
    </w:div>
    <w:div w:id="1600992156">
      <w:bodyDiv w:val="1"/>
      <w:marLeft w:val="0"/>
      <w:marRight w:val="0"/>
      <w:marTop w:val="0"/>
      <w:marBottom w:val="0"/>
      <w:divBdr>
        <w:top w:val="none" w:sz="0" w:space="0" w:color="auto"/>
        <w:left w:val="none" w:sz="0" w:space="0" w:color="auto"/>
        <w:bottom w:val="none" w:sz="0" w:space="0" w:color="auto"/>
        <w:right w:val="none" w:sz="0" w:space="0" w:color="auto"/>
      </w:divBdr>
    </w:div>
    <w:div w:id="1612007735">
      <w:bodyDiv w:val="1"/>
      <w:marLeft w:val="0"/>
      <w:marRight w:val="0"/>
      <w:marTop w:val="0"/>
      <w:marBottom w:val="0"/>
      <w:divBdr>
        <w:top w:val="none" w:sz="0" w:space="0" w:color="auto"/>
        <w:left w:val="none" w:sz="0" w:space="0" w:color="auto"/>
        <w:bottom w:val="none" w:sz="0" w:space="0" w:color="auto"/>
        <w:right w:val="none" w:sz="0" w:space="0" w:color="auto"/>
      </w:divBdr>
    </w:div>
    <w:div w:id="1621455920">
      <w:bodyDiv w:val="1"/>
      <w:marLeft w:val="0"/>
      <w:marRight w:val="0"/>
      <w:marTop w:val="0"/>
      <w:marBottom w:val="0"/>
      <w:divBdr>
        <w:top w:val="none" w:sz="0" w:space="0" w:color="auto"/>
        <w:left w:val="none" w:sz="0" w:space="0" w:color="auto"/>
        <w:bottom w:val="none" w:sz="0" w:space="0" w:color="auto"/>
        <w:right w:val="none" w:sz="0" w:space="0" w:color="auto"/>
      </w:divBdr>
    </w:div>
    <w:div w:id="1624577823">
      <w:bodyDiv w:val="1"/>
      <w:marLeft w:val="0"/>
      <w:marRight w:val="0"/>
      <w:marTop w:val="0"/>
      <w:marBottom w:val="0"/>
      <w:divBdr>
        <w:top w:val="none" w:sz="0" w:space="0" w:color="auto"/>
        <w:left w:val="none" w:sz="0" w:space="0" w:color="auto"/>
        <w:bottom w:val="none" w:sz="0" w:space="0" w:color="auto"/>
        <w:right w:val="none" w:sz="0" w:space="0" w:color="auto"/>
      </w:divBdr>
    </w:div>
    <w:div w:id="1686667166">
      <w:bodyDiv w:val="1"/>
      <w:marLeft w:val="0"/>
      <w:marRight w:val="0"/>
      <w:marTop w:val="0"/>
      <w:marBottom w:val="0"/>
      <w:divBdr>
        <w:top w:val="none" w:sz="0" w:space="0" w:color="auto"/>
        <w:left w:val="none" w:sz="0" w:space="0" w:color="auto"/>
        <w:bottom w:val="none" w:sz="0" w:space="0" w:color="auto"/>
        <w:right w:val="none" w:sz="0" w:space="0" w:color="auto"/>
      </w:divBdr>
    </w:div>
    <w:div w:id="1690638701">
      <w:bodyDiv w:val="1"/>
      <w:marLeft w:val="0"/>
      <w:marRight w:val="0"/>
      <w:marTop w:val="0"/>
      <w:marBottom w:val="0"/>
      <w:divBdr>
        <w:top w:val="none" w:sz="0" w:space="0" w:color="auto"/>
        <w:left w:val="none" w:sz="0" w:space="0" w:color="auto"/>
        <w:bottom w:val="none" w:sz="0" w:space="0" w:color="auto"/>
        <w:right w:val="none" w:sz="0" w:space="0" w:color="auto"/>
      </w:divBdr>
    </w:div>
    <w:div w:id="1720938624">
      <w:bodyDiv w:val="1"/>
      <w:marLeft w:val="0"/>
      <w:marRight w:val="0"/>
      <w:marTop w:val="0"/>
      <w:marBottom w:val="0"/>
      <w:divBdr>
        <w:top w:val="none" w:sz="0" w:space="0" w:color="auto"/>
        <w:left w:val="none" w:sz="0" w:space="0" w:color="auto"/>
        <w:bottom w:val="none" w:sz="0" w:space="0" w:color="auto"/>
        <w:right w:val="none" w:sz="0" w:space="0" w:color="auto"/>
      </w:divBdr>
    </w:div>
    <w:div w:id="1727530881">
      <w:bodyDiv w:val="1"/>
      <w:marLeft w:val="0"/>
      <w:marRight w:val="0"/>
      <w:marTop w:val="0"/>
      <w:marBottom w:val="0"/>
      <w:divBdr>
        <w:top w:val="none" w:sz="0" w:space="0" w:color="auto"/>
        <w:left w:val="none" w:sz="0" w:space="0" w:color="auto"/>
        <w:bottom w:val="none" w:sz="0" w:space="0" w:color="auto"/>
        <w:right w:val="none" w:sz="0" w:space="0" w:color="auto"/>
      </w:divBdr>
    </w:div>
    <w:div w:id="1759906587">
      <w:bodyDiv w:val="1"/>
      <w:marLeft w:val="0"/>
      <w:marRight w:val="0"/>
      <w:marTop w:val="0"/>
      <w:marBottom w:val="0"/>
      <w:divBdr>
        <w:top w:val="none" w:sz="0" w:space="0" w:color="auto"/>
        <w:left w:val="none" w:sz="0" w:space="0" w:color="auto"/>
        <w:bottom w:val="none" w:sz="0" w:space="0" w:color="auto"/>
        <w:right w:val="none" w:sz="0" w:space="0" w:color="auto"/>
      </w:divBdr>
    </w:div>
    <w:div w:id="1780683509">
      <w:bodyDiv w:val="1"/>
      <w:marLeft w:val="0"/>
      <w:marRight w:val="0"/>
      <w:marTop w:val="0"/>
      <w:marBottom w:val="0"/>
      <w:divBdr>
        <w:top w:val="none" w:sz="0" w:space="0" w:color="auto"/>
        <w:left w:val="none" w:sz="0" w:space="0" w:color="auto"/>
        <w:bottom w:val="none" w:sz="0" w:space="0" w:color="auto"/>
        <w:right w:val="none" w:sz="0" w:space="0" w:color="auto"/>
      </w:divBdr>
    </w:div>
    <w:div w:id="1810972395">
      <w:bodyDiv w:val="1"/>
      <w:marLeft w:val="0"/>
      <w:marRight w:val="0"/>
      <w:marTop w:val="0"/>
      <w:marBottom w:val="0"/>
      <w:divBdr>
        <w:top w:val="none" w:sz="0" w:space="0" w:color="auto"/>
        <w:left w:val="none" w:sz="0" w:space="0" w:color="auto"/>
        <w:bottom w:val="none" w:sz="0" w:space="0" w:color="auto"/>
        <w:right w:val="none" w:sz="0" w:space="0" w:color="auto"/>
      </w:divBdr>
    </w:div>
    <w:div w:id="1817794466">
      <w:bodyDiv w:val="1"/>
      <w:marLeft w:val="0"/>
      <w:marRight w:val="0"/>
      <w:marTop w:val="0"/>
      <w:marBottom w:val="0"/>
      <w:divBdr>
        <w:top w:val="none" w:sz="0" w:space="0" w:color="auto"/>
        <w:left w:val="none" w:sz="0" w:space="0" w:color="auto"/>
        <w:bottom w:val="none" w:sz="0" w:space="0" w:color="auto"/>
        <w:right w:val="none" w:sz="0" w:space="0" w:color="auto"/>
      </w:divBdr>
    </w:div>
    <w:div w:id="1825462215">
      <w:bodyDiv w:val="1"/>
      <w:marLeft w:val="0"/>
      <w:marRight w:val="0"/>
      <w:marTop w:val="0"/>
      <w:marBottom w:val="0"/>
      <w:divBdr>
        <w:top w:val="none" w:sz="0" w:space="0" w:color="auto"/>
        <w:left w:val="none" w:sz="0" w:space="0" w:color="auto"/>
        <w:bottom w:val="none" w:sz="0" w:space="0" w:color="auto"/>
        <w:right w:val="none" w:sz="0" w:space="0" w:color="auto"/>
      </w:divBdr>
    </w:div>
    <w:div w:id="1826628365">
      <w:bodyDiv w:val="1"/>
      <w:marLeft w:val="0"/>
      <w:marRight w:val="0"/>
      <w:marTop w:val="0"/>
      <w:marBottom w:val="0"/>
      <w:divBdr>
        <w:top w:val="none" w:sz="0" w:space="0" w:color="auto"/>
        <w:left w:val="none" w:sz="0" w:space="0" w:color="auto"/>
        <w:bottom w:val="none" w:sz="0" w:space="0" w:color="auto"/>
        <w:right w:val="none" w:sz="0" w:space="0" w:color="auto"/>
      </w:divBdr>
    </w:div>
    <w:div w:id="1891107453">
      <w:bodyDiv w:val="1"/>
      <w:marLeft w:val="0"/>
      <w:marRight w:val="0"/>
      <w:marTop w:val="0"/>
      <w:marBottom w:val="0"/>
      <w:divBdr>
        <w:top w:val="none" w:sz="0" w:space="0" w:color="auto"/>
        <w:left w:val="none" w:sz="0" w:space="0" w:color="auto"/>
        <w:bottom w:val="none" w:sz="0" w:space="0" w:color="auto"/>
        <w:right w:val="none" w:sz="0" w:space="0" w:color="auto"/>
      </w:divBdr>
    </w:div>
    <w:div w:id="1905794578">
      <w:bodyDiv w:val="1"/>
      <w:marLeft w:val="0"/>
      <w:marRight w:val="0"/>
      <w:marTop w:val="0"/>
      <w:marBottom w:val="0"/>
      <w:divBdr>
        <w:top w:val="none" w:sz="0" w:space="0" w:color="auto"/>
        <w:left w:val="none" w:sz="0" w:space="0" w:color="auto"/>
        <w:bottom w:val="none" w:sz="0" w:space="0" w:color="auto"/>
        <w:right w:val="none" w:sz="0" w:space="0" w:color="auto"/>
      </w:divBdr>
    </w:div>
    <w:div w:id="1932935706">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2029722149">
      <w:bodyDiv w:val="1"/>
      <w:marLeft w:val="0"/>
      <w:marRight w:val="0"/>
      <w:marTop w:val="0"/>
      <w:marBottom w:val="0"/>
      <w:divBdr>
        <w:top w:val="none" w:sz="0" w:space="0" w:color="auto"/>
        <w:left w:val="none" w:sz="0" w:space="0" w:color="auto"/>
        <w:bottom w:val="none" w:sz="0" w:space="0" w:color="auto"/>
        <w:right w:val="none" w:sz="0" w:space="0" w:color="auto"/>
      </w:divBdr>
    </w:div>
    <w:div w:id="2044134355">
      <w:bodyDiv w:val="1"/>
      <w:marLeft w:val="0"/>
      <w:marRight w:val="0"/>
      <w:marTop w:val="0"/>
      <w:marBottom w:val="0"/>
      <w:divBdr>
        <w:top w:val="none" w:sz="0" w:space="0" w:color="auto"/>
        <w:left w:val="none" w:sz="0" w:space="0" w:color="auto"/>
        <w:bottom w:val="none" w:sz="0" w:space="0" w:color="auto"/>
        <w:right w:val="none" w:sz="0" w:space="0" w:color="auto"/>
      </w:divBdr>
    </w:div>
    <w:div w:id="2068993448">
      <w:bodyDiv w:val="1"/>
      <w:marLeft w:val="0"/>
      <w:marRight w:val="0"/>
      <w:marTop w:val="0"/>
      <w:marBottom w:val="0"/>
      <w:divBdr>
        <w:top w:val="none" w:sz="0" w:space="0" w:color="auto"/>
        <w:left w:val="none" w:sz="0" w:space="0" w:color="auto"/>
        <w:bottom w:val="none" w:sz="0" w:space="0" w:color="auto"/>
        <w:right w:val="none" w:sz="0" w:space="0" w:color="auto"/>
      </w:divBdr>
    </w:div>
    <w:div w:id="2078428750">
      <w:bodyDiv w:val="1"/>
      <w:marLeft w:val="0"/>
      <w:marRight w:val="0"/>
      <w:marTop w:val="0"/>
      <w:marBottom w:val="0"/>
      <w:divBdr>
        <w:top w:val="none" w:sz="0" w:space="0" w:color="auto"/>
        <w:left w:val="none" w:sz="0" w:space="0" w:color="auto"/>
        <w:bottom w:val="none" w:sz="0" w:space="0" w:color="auto"/>
        <w:right w:val="none" w:sz="0" w:space="0" w:color="auto"/>
      </w:divBdr>
    </w:div>
    <w:div w:id="2123449878">
      <w:bodyDiv w:val="1"/>
      <w:marLeft w:val="0"/>
      <w:marRight w:val="0"/>
      <w:marTop w:val="0"/>
      <w:marBottom w:val="0"/>
      <w:divBdr>
        <w:top w:val="none" w:sz="0" w:space="0" w:color="auto"/>
        <w:left w:val="none" w:sz="0" w:space="0" w:color="auto"/>
        <w:bottom w:val="none" w:sz="0" w:space="0" w:color="auto"/>
        <w:right w:val="none" w:sz="0" w:space="0" w:color="auto"/>
      </w:divBdr>
    </w:div>
    <w:div w:id="2123961017">
      <w:bodyDiv w:val="1"/>
      <w:marLeft w:val="0"/>
      <w:marRight w:val="0"/>
      <w:marTop w:val="0"/>
      <w:marBottom w:val="0"/>
      <w:divBdr>
        <w:top w:val="none" w:sz="0" w:space="0" w:color="auto"/>
        <w:left w:val="none" w:sz="0" w:space="0" w:color="auto"/>
        <w:bottom w:val="none" w:sz="0" w:space="0" w:color="auto"/>
        <w:right w:val="none" w:sz="0" w:space="0" w:color="auto"/>
      </w:divBdr>
    </w:div>
    <w:div w:id="2139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FB48-0033-4345-80B6-3D4DA886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7850</Words>
  <Characters>44747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Константинов Сергей Игоревич</dc:creator>
  <cp:keywords/>
  <cp:lastModifiedBy>User</cp:lastModifiedBy>
  <cp:revision>4</cp:revision>
  <cp:lastPrinted>2020-12-02T12:49:00Z</cp:lastPrinted>
  <dcterms:created xsi:type="dcterms:W3CDTF">2020-12-22T08:42:00Z</dcterms:created>
  <dcterms:modified xsi:type="dcterms:W3CDTF">2020-12-22T09:00:00Z</dcterms:modified>
</cp:coreProperties>
</file>